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1945" w14:textId="1B760C73" w:rsidR="00EF4FE4" w:rsidRPr="00D652F2" w:rsidRDefault="00D66E49" w:rsidP="00F01F9B">
      <w:pPr>
        <w:tabs>
          <w:tab w:val="left" w:pos="3521"/>
        </w:tabs>
        <w:rPr>
          <w:rFonts w:ascii="Helvetica" w:hAnsi="Helvetica"/>
          <w:color w:val="000000" w:themeColor="text1"/>
          <w:sz w:val="56"/>
          <w:szCs w:val="56"/>
        </w:rPr>
      </w:pPr>
      <w:r>
        <w:rPr>
          <w:noProof/>
        </w:rPr>
        <w:drawing>
          <wp:anchor distT="0" distB="0" distL="114300" distR="114300" simplePos="0" relativeHeight="251658240" behindDoc="0" locked="0" layoutInCell="1" allowOverlap="1" wp14:anchorId="1309F807" wp14:editId="5BAB9D61">
            <wp:simplePos x="0" y="0"/>
            <wp:positionH relativeFrom="margin">
              <wp:align>center</wp:align>
            </wp:positionH>
            <wp:positionV relativeFrom="paragraph">
              <wp:posOffset>0</wp:posOffset>
            </wp:positionV>
            <wp:extent cx="735965" cy="1409065"/>
            <wp:effectExtent l="0" t="0" r="6985" b="635"/>
            <wp:wrapSquare wrapText="bothSides"/>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anchor>
        </w:drawing>
      </w:r>
      <w:r w:rsidR="00F01F9B">
        <w:rPr>
          <w:rFonts w:ascii="Helvetica" w:hAnsi="Helvetica"/>
          <w:color w:val="000000" w:themeColor="text1"/>
          <w:sz w:val="56"/>
          <w:szCs w:val="56"/>
        </w:rPr>
        <w:br w:type="textWrapping" w:clear="all"/>
      </w:r>
    </w:p>
    <w:p w14:paraId="1E6B49A7" w14:textId="17592181" w:rsidR="00EF4FE4" w:rsidRPr="00D652F2" w:rsidRDefault="00200EB0" w:rsidP="00EF4FE4">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E-Safety</w:t>
      </w:r>
    </w:p>
    <w:p w14:paraId="14F5607D" w14:textId="77777777" w:rsidR="00EF4FE4" w:rsidRPr="00D652F2" w:rsidRDefault="00EF4FE4" w:rsidP="00EF4FE4">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24836691" w14:textId="77777777" w:rsidR="00EF4FE4" w:rsidRPr="00465AB5" w:rsidRDefault="00EF4FE4" w:rsidP="00EF4FE4">
      <w:pPr>
        <w:pStyle w:val="1bodycopy10pt"/>
        <w:jc w:val="both"/>
        <w:rPr>
          <w:rFonts w:ascii="Helvetica" w:hAnsi="Helvetica"/>
          <w:color w:val="000000" w:themeColor="text1"/>
          <w:sz w:val="21"/>
          <w:szCs w:val="21"/>
          <w:lang w:val="en-GB"/>
        </w:rPr>
      </w:pPr>
    </w:p>
    <w:p w14:paraId="60028345" w14:textId="6D555E9C" w:rsidR="00EF4FE4" w:rsidRPr="00465AB5" w:rsidRDefault="00EF4FE4" w:rsidP="00EF4FE4">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A321EC">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CD45DA">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85F4798" w14:textId="77777777" w:rsidR="00EF4FE4" w:rsidRPr="00465AB5" w:rsidRDefault="00EF4FE4" w:rsidP="00EF4FE4">
      <w:pPr>
        <w:pStyle w:val="1bodycopy10pt"/>
        <w:jc w:val="both"/>
        <w:rPr>
          <w:rFonts w:ascii="Helvetica" w:hAnsi="Helvetica"/>
          <w:color w:val="000000" w:themeColor="text1"/>
          <w:sz w:val="21"/>
          <w:szCs w:val="21"/>
          <w:lang w:val="en-GB"/>
        </w:rPr>
      </w:pPr>
    </w:p>
    <w:p w14:paraId="3A4A5D39" w14:textId="77777777" w:rsidR="00EF4FE4" w:rsidRPr="00465AB5" w:rsidRDefault="00EF4FE4" w:rsidP="00EF4FE4">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EF4FE4" w:rsidRPr="00465AB5" w14:paraId="556407BF" w14:textId="77777777" w:rsidTr="00C156C4">
        <w:tc>
          <w:tcPr>
            <w:tcW w:w="2160" w:type="dxa"/>
            <w:tcBorders>
              <w:top w:val="nil"/>
              <w:bottom w:val="single" w:sz="18" w:space="0" w:color="FFFFFF"/>
            </w:tcBorders>
            <w:shd w:val="clear" w:color="auto" w:fill="D8DFDE"/>
          </w:tcPr>
          <w:p w14:paraId="51E726BA" w14:textId="77777777" w:rsidR="00EF4FE4" w:rsidRPr="00D66E49" w:rsidRDefault="00EF4FE4" w:rsidP="00C156C4">
            <w:pPr>
              <w:pStyle w:val="1bodycopy11pt"/>
              <w:jc w:val="both"/>
              <w:rPr>
                <w:rFonts w:ascii="Helvetica" w:hAnsi="Helvetica"/>
                <w:bCs/>
                <w:color w:val="000000" w:themeColor="text1"/>
                <w:sz w:val="21"/>
                <w:szCs w:val="21"/>
                <w:lang w:val="en-GB"/>
              </w:rPr>
            </w:pPr>
            <w:r w:rsidRPr="00D66E49">
              <w:rPr>
                <w:rFonts w:ascii="Helvetica" w:hAnsi="Helvetica"/>
                <w:bCs/>
                <w:color w:val="000000" w:themeColor="text1"/>
                <w:sz w:val="21"/>
                <w:szCs w:val="21"/>
                <w:lang w:val="en-GB"/>
              </w:rPr>
              <w:t xml:space="preserve">Written by: </w:t>
            </w:r>
          </w:p>
        </w:tc>
        <w:tc>
          <w:tcPr>
            <w:tcW w:w="7560" w:type="dxa"/>
            <w:tcBorders>
              <w:top w:val="nil"/>
              <w:bottom w:val="single" w:sz="18" w:space="0" w:color="FFFFFF"/>
            </w:tcBorders>
            <w:shd w:val="clear" w:color="auto" w:fill="D8DFDE"/>
          </w:tcPr>
          <w:p w14:paraId="2BC5914D" w14:textId="03050A40" w:rsidR="00EF4FE4" w:rsidRPr="00D66E49" w:rsidRDefault="00D66E49" w:rsidP="00C156C4">
            <w:pPr>
              <w:pStyle w:val="1bodycopy11pt"/>
              <w:jc w:val="both"/>
              <w:rPr>
                <w:rFonts w:ascii="Helvetica" w:hAnsi="Helvetica"/>
                <w:bCs/>
                <w:color w:val="000000" w:themeColor="text1"/>
                <w:sz w:val="21"/>
                <w:szCs w:val="21"/>
                <w:lang w:val="en-GB"/>
              </w:rPr>
            </w:pPr>
            <w:r w:rsidRPr="00D66E49">
              <w:rPr>
                <w:rFonts w:ascii="Helvetica" w:hAnsi="Helvetica"/>
                <w:bCs/>
                <w:color w:val="000000" w:themeColor="text1"/>
                <w:sz w:val="21"/>
                <w:szCs w:val="21"/>
                <w:lang w:val="en-GB"/>
              </w:rPr>
              <w:t>WJM</w:t>
            </w:r>
            <w:r w:rsidR="002525D6">
              <w:rPr>
                <w:rFonts w:ascii="Helvetica" w:hAnsi="Helvetica"/>
                <w:bCs/>
                <w:color w:val="000000" w:themeColor="text1"/>
                <w:sz w:val="21"/>
                <w:szCs w:val="21"/>
                <w:lang w:val="en-GB"/>
              </w:rPr>
              <w:t xml:space="preserve">/Reviewed by </w:t>
            </w:r>
            <w:r w:rsidR="00143540">
              <w:rPr>
                <w:rFonts w:ascii="Helvetica" w:hAnsi="Helvetica"/>
                <w:bCs/>
                <w:color w:val="000000" w:themeColor="text1"/>
                <w:sz w:val="21"/>
                <w:szCs w:val="21"/>
                <w:lang w:val="en-GB"/>
              </w:rPr>
              <w:t>EG</w:t>
            </w:r>
            <w:r w:rsidR="00CD45DA">
              <w:rPr>
                <w:rFonts w:ascii="Helvetica" w:hAnsi="Helvetica"/>
                <w:bCs/>
                <w:color w:val="000000" w:themeColor="text1"/>
                <w:sz w:val="21"/>
                <w:szCs w:val="21"/>
                <w:lang w:val="en-GB"/>
              </w:rPr>
              <w:t xml:space="preserve"> (November 2024)</w:t>
            </w:r>
          </w:p>
        </w:tc>
      </w:tr>
      <w:tr w:rsidR="00EF4FE4" w:rsidRPr="00465AB5" w14:paraId="3AA22721" w14:textId="77777777" w:rsidTr="00C156C4">
        <w:tc>
          <w:tcPr>
            <w:tcW w:w="2160" w:type="dxa"/>
            <w:tcBorders>
              <w:top w:val="single" w:sz="18" w:space="0" w:color="FFFFFF"/>
              <w:bottom w:val="single" w:sz="18" w:space="0" w:color="FFFFFF"/>
            </w:tcBorders>
            <w:shd w:val="clear" w:color="auto" w:fill="D8DFDE"/>
          </w:tcPr>
          <w:p w14:paraId="7989FCE1" w14:textId="46990E74" w:rsidR="00EF4FE4" w:rsidRPr="00465AB5" w:rsidRDefault="00793009"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3DB7436B" w14:textId="3BEC3B0F" w:rsidR="00EF4FE4" w:rsidRPr="00465AB5" w:rsidRDefault="00793009" w:rsidP="00C156C4">
            <w:pPr>
              <w:pStyle w:val="1bodycopy11pt"/>
              <w:jc w:val="both"/>
              <w:rPr>
                <w:rFonts w:ascii="Helvetica" w:hAnsi="Helvetica"/>
                <w:color w:val="000000" w:themeColor="text1"/>
                <w:sz w:val="21"/>
                <w:szCs w:val="21"/>
                <w:lang w:val="en-GB"/>
              </w:rPr>
            </w:pPr>
            <w:r>
              <w:rPr>
                <w:rFonts w:ascii="Helvetica" w:hAnsi="Helvetica"/>
                <w:color w:val="000000" w:themeColor="text1"/>
                <w:sz w:val="21"/>
                <w:szCs w:val="21"/>
                <w:lang w:val="en-GB"/>
              </w:rPr>
              <w:t>1</w:t>
            </w:r>
          </w:p>
        </w:tc>
      </w:tr>
    </w:tbl>
    <w:p w14:paraId="79EFE2B7" w14:textId="77777777" w:rsidR="00EF4FE4" w:rsidRDefault="00EF4FE4" w:rsidP="00EF4FE4"/>
    <w:p w14:paraId="02D98377" w14:textId="77777777" w:rsidR="00EF4FE4" w:rsidRDefault="00EF4FE4" w:rsidP="00EF4FE4"/>
    <w:p w14:paraId="74ECD7DE" w14:textId="77777777" w:rsidR="00EF4FE4" w:rsidRDefault="00EF4FE4" w:rsidP="00BA4D4C">
      <w:pPr>
        <w:tabs>
          <w:tab w:val="left" w:pos="220"/>
          <w:tab w:val="left" w:pos="720"/>
        </w:tabs>
        <w:autoSpaceDE w:val="0"/>
        <w:autoSpaceDN w:val="0"/>
        <w:adjustRightInd w:val="0"/>
        <w:spacing w:after="240"/>
        <w:jc w:val="center"/>
        <w:rPr>
          <w:rFonts w:ascii="Helvetica" w:hAnsi="Helvetica" w:cs="Times"/>
          <w:b/>
          <w:bCs/>
          <w:color w:val="000000"/>
          <w:sz w:val="22"/>
          <w:szCs w:val="22"/>
        </w:rPr>
      </w:pPr>
    </w:p>
    <w:p w14:paraId="2235D29D" w14:textId="343A0EA8" w:rsidR="00BA4D4C" w:rsidRPr="00BA4D4C" w:rsidRDefault="00BA4D4C" w:rsidP="00BA4D4C">
      <w:pPr>
        <w:tabs>
          <w:tab w:val="left" w:pos="220"/>
          <w:tab w:val="left" w:pos="720"/>
        </w:tabs>
        <w:autoSpaceDE w:val="0"/>
        <w:autoSpaceDN w:val="0"/>
        <w:adjustRightInd w:val="0"/>
        <w:spacing w:after="240"/>
        <w:jc w:val="center"/>
        <w:rPr>
          <w:rFonts w:ascii="Helvetica" w:hAnsi="Helvetica" w:cs="Times"/>
          <w:b/>
          <w:bCs/>
          <w:color w:val="000000"/>
          <w:sz w:val="22"/>
          <w:szCs w:val="22"/>
        </w:rPr>
      </w:pPr>
      <w:r w:rsidRPr="00BA4D4C">
        <w:rPr>
          <w:rFonts w:ascii="Helvetica" w:hAnsi="Helvetica" w:cs="Times"/>
          <w:b/>
          <w:bCs/>
          <w:color w:val="000000"/>
          <w:sz w:val="22"/>
          <w:szCs w:val="22"/>
        </w:rPr>
        <w:tab/>
      </w:r>
      <w:r>
        <w:rPr>
          <w:rFonts w:ascii="Helvetica" w:hAnsi="Helvetica" w:cs="Times"/>
          <w:b/>
          <w:bCs/>
          <w:color w:val="000000"/>
          <w:sz w:val="22"/>
          <w:szCs w:val="22"/>
        </w:rPr>
        <w:t>E</w:t>
      </w:r>
      <w:r w:rsidRPr="00BA4D4C">
        <w:rPr>
          <w:rFonts w:ascii="Helvetica" w:hAnsi="Helvetica" w:cs="Times"/>
          <w:b/>
          <w:bCs/>
          <w:color w:val="000000"/>
          <w:sz w:val="22"/>
          <w:szCs w:val="22"/>
        </w:rPr>
        <w:t xml:space="preserve">-safety </w:t>
      </w:r>
      <w:r w:rsidR="00C95C52">
        <w:rPr>
          <w:rFonts w:ascii="Helvetica" w:hAnsi="Helvetica" w:cs="Times"/>
          <w:b/>
          <w:bCs/>
          <w:color w:val="000000"/>
          <w:sz w:val="22"/>
          <w:szCs w:val="22"/>
        </w:rPr>
        <w:t>P</w:t>
      </w:r>
      <w:r w:rsidRPr="00BA4D4C">
        <w:rPr>
          <w:rFonts w:ascii="Helvetica" w:hAnsi="Helvetica" w:cs="Times"/>
          <w:b/>
          <w:bCs/>
          <w:color w:val="000000"/>
          <w:sz w:val="22"/>
          <w:szCs w:val="22"/>
        </w:rPr>
        <w:t>olicy</w:t>
      </w:r>
    </w:p>
    <w:p w14:paraId="33F14E09" w14:textId="0C2B678D" w:rsidR="00BA4D4C" w:rsidRPr="00D66E49" w:rsidRDefault="00BA4D4C" w:rsidP="00BA4D4C">
      <w:pPr>
        <w:tabs>
          <w:tab w:val="left" w:pos="220"/>
          <w:tab w:val="left" w:pos="720"/>
        </w:tabs>
        <w:autoSpaceDE w:val="0"/>
        <w:autoSpaceDN w:val="0"/>
        <w:adjustRightInd w:val="0"/>
        <w:spacing w:after="240"/>
        <w:jc w:val="both"/>
        <w:rPr>
          <w:rFonts w:ascii="Helvetica" w:hAnsi="Helvetica" w:cs="Arial"/>
          <w:b/>
          <w:bCs/>
          <w:color w:val="FFFFFF" w:themeColor="background1"/>
          <w:sz w:val="22"/>
          <w:szCs w:val="22"/>
        </w:rPr>
      </w:pPr>
      <w:r>
        <w:rPr>
          <w:rFonts w:ascii="Helvetica" w:hAnsi="Helvetica" w:cs="Arial"/>
          <w:b/>
          <w:bCs/>
          <w:color w:val="000000"/>
          <w:sz w:val="22"/>
          <w:szCs w:val="22"/>
        </w:rPr>
        <w:t>1.</w:t>
      </w:r>
      <w:r>
        <w:rPr>
          <w:rFonts w:ascii="Helvetica" w:hAnsi="Helvetica" w:cs="Arial"/>
          <w:b/>
          <w:bCs/>
          <w:color w:val="000000"/>
          <w:sz w:val="22"/>
          <w:szCs w:val="22"/>
        </w:rPr>
        <w:tab/>
      </w:r>
      <w:r>
        <w:rPr>
          <w:rFonts w:ascii="Helvetica" w:hAnsi="Helvetica" w:cs="Arial"/>
          <w:b/>
          <w:bCs/>
          <w:color w:val="000000"/>
          <w:sz w:val="22"/>
          <w:szCs w:val="22"/>
        </w:rPr>
        <w:tab/>
        <w:t>Introduction</w:t>
      </w:r>
    </w:p>
    <w:p w14:paraId="06E19B72" w14:textId="326AB957" w:rsidR="00BA4D4C" w:rsidRPr="00BA4D4C" w:rsidRDefault="00BA4D4C" w:rsidP="00BA4D4C">
      <w:pPr>
        <w:tabs>
          <w:tab w:val="left" w:pos="220"/>
          <w:tab w:val="left" w:pos="720"/>
        </w:tabs>
        <w:autoSpaceDE w:val="0"/>
        <w:autoSpaceDN w:val="0"/>
        <w:adjustRightInd w:val="0"/>
        <w:spacing w:after="240"/>
        <w:jc w:val="both"/>
        <w:rPr>
          <w:rFonts w:ascii="Helvetica" w:hAnsi="Helvetica" w:cs="Arial"/>
          <w:color w:val="000000"/>
          <w:sz w:val="22"/>
          <w:szCs w:val="22"/>
        </w:rPr>
      </w:pPr>
      <w:r w:rsidRPr="00BA4D4C">
        <w:rPr>
          <w:rFonts w:ascii="Helvetica" w:hAnsi="Helvetica" w:cs="Arial"/>
          <w:color w:val="000000"/>
          <w:sz w:val="22"/>
          <w:szCs w:val="22"/>
        </w:rPr>
        <w:t xml:space="preserve">The school’s e-safety policy relates to other policies including those for </w:t>
      </w:r>
      <w:r w:rsidR="00A321EC">
        <w:rPr>
          <w:rFonts w:ascii="Helvetica" w:hAnsi="Helvetica" w:cs="Arial"/>
          <w:color w:val="000000"/>
          <w:sz w:val="22"/>
          <w:szCs w:val="22"/>
          <w:shd w:val="clear" w:color="auto" w:fill="FFFFFF" w:themeFill="background1"/>
        </w:rPr>
        <w:t>Anti Bullying, Child Protection and AUP</w:t>
      </w:r>
      <w:r w:rsidRPr="00D66E49">
        <w:rPr>
          <w:rFonts w:ascii="Helvetica" w:hAnsi="Helvetica" w:cs="Arial"/>
          <w:color w:val="000000"/>
          <w:sz w:val="22"/>
          <w:szCs w:val="22"/>
          <w:shd w:val="clear" w:color="auto" w:fill="FFFFFF" w:themeFill="background1"/>
        </w:rPr>
        <w:t xml:space="preserve">. Our </w:t>
      </w:r>
      <w:r w:rsidR="00C95C52">
        <w:rPr>
          <w:rFonts w:ascii="Helvetica" w:hAnsi="Helvetica" w:cs="Arial"/>
          <w:color w:val="000000"/>
          <w:sz w:val="22"/>
          <w:szCs w:val="22"/>
          <w:shd w:val="clear" w:color="auto" w:fill="FFFFFF" w:themeFill="background1"/>
        </w:rPr>
        <w:t>e</w:t>
      </w:r>
      <w:r w:rsidRPr="00D66E49">
        <w:rPr>
          <w:rFonts w:ascii="Helvetica" w:hAnsi="Helvetica" w:cs="Arial"/>
          <w:color w:val="000000"/>
          <w:sz w:val="22"/>
          <w:szCs w:val="22"/>
          <w:shd w:val="clear" w:color="auto" w:fill="FFFFFF" w:themeFill="background1"/>
        </w:rPr>
        <w:t>-safety policy has been</w:t>
      </w:r>
      <w:r w:rsidRPr="00BA4D4C">
        <w:rPr>
          <w:rFonts w:ascii="Helvetica" w:hAnsi="Helvetica" w:cs="Arial"/>
          <w:color w:val="000000"/>
          <w:sz w:val="22"/>
          <w:szCs w:val="22"/>
        </w:rPr>
        <w:t xml:space="preserve"> written and adapted by the school, building on best practice and government guidance. The e-safety policy and its implementation will be reviewed annually. </w:t>
      </w:r>
    </w:p>
    <w:p w14:paraId="45E2DC4E" w14:textId="431012A3" w:rsidR="00BA4D4C" w:rsidRPr="00BA4D4C" w:rsidRDefault="00BA4D4C" w:rsidP="00BA4D4C">
      <w:pPr>
        <w:tabs>
          <w:tab w:val="left" w:pos="220"/>
          <w:tab w:val="left" w:pos="720"/>
        </w:tabs>
        <w:autoSpaceDE w:val="0"/>
        <w:autoSpaceDN w:val="0"/>
        <w:adjustRightInd w:val="0"/>
        <w:spacing w:after="240"/>
        <w:jc w:val="both"/>
        <w:rPr>
          <w:rFonts w:ascii="Helvetica" w:eastAsia="MS Gothic" w:hAnsi="Helvetica" w:cs="MS Gothic"/>
          <w:color w:val="000000"/>
          <w:sz w:val="22"/>
          <w:szCs w:val="22"/>
        </w:rPr>
      </w:pPr>
      <w:r w:rsidRPr="00BA4D4C">
        <w:rPr>
          <w:rFonts w:ascii="Helvetica" w:hAnsi="Helvetica" w:cs="Arial"/>
          <w:color w:val="000000"/>
          <w:sz w:val="22"/>
          <w:szCs w:val="22"/>
        </w:rPr>
        <w:t>The breadth of issues classified within online safety is considerable, but can be categorised into three areas of risk:</w:t>
      </w:r>
    </w:p>
    <w:p w14:paraId="148C0A79" w14:textId="4145219E" w:rsidR="00BA4D4C" w:rsidRPr="00BA4D4C" w:rsidRDefault="00BA4D4C" w:rsidP="00BA4D4C">
      <w:pPr>
        <w:tabs>
          <w:tab w:val="left" w:pos="220"/>
          <w:tab w:val="left" w:pos="720"/>
        </w:tabs>
        <w:autoSpaceDE w:val="0"/>
        <w:autoSpaceDN w:val="0"/>
        <w:adjustRightInd w:val="0"/>
        <w:spacing w:after="240"/>
        <w:ind w:left="1440" w:hanging="1440"/>
        <w:jc w:val="both"/>
        <w:rPr>
          <w:rFonts w:ascii="Helvetica" w:eastAsia="MS Mincho" w:hAnsi="Helvetica" w:cs="MS Mincho"/>
          <w:color w:val="000000"/>
          <w:sz w:val="22"/>
          <w:szCs w:val="22"/>
        </w:rPr>
      </w:pPr>
      <w:r>
        <w:rPr>
          <w:rFonts w:ascii="Helvetica" w:hAnsi="Helvetica" w:cs="Times"/>
          <w:b/>
          <w:bCs/>
          <w:color w:val="000000"/>
          <w:sz w:val="22"/>
          <w:szCs w:val="22"/>
        </w:rPr>
        <w:t>C</w:t>
      </w:r>
      <w:r w:rsidRPr="00BA4D4C">
        <w:rPr>
          <w:rFonts w:ascii="Helvetica" w:hAnsi="Helvetica" w:cs="Times"/>
          <w:b/>
          <w:bCs/>
          <w:color w:val="000000"/>
          <w:sz w:val="22"/>
          <w:szCs w:val="22"/>
        </w:rPr>
        <w:t>ontent</w:t>
      </w:r>
      <w:r w:rsidRPr="00BA4D4C">
        <w:rPr>
          <w:rFonts w:ascii="Helvetica" w:hAnsi="Helvetica" w:cs="Arial"/>
          <w:color w:val="000000"/>
          <w:sz w:val="22"/>
          <w:szCs w:val="22"/>
        </w:rPr>
        <w:t xml:space="preserve">: </w:t>
      </w:r>
      <w:r>
        <w:rPr>
          <w:rFonts w:ascii="Helvetica" w:hAnsi="Helvetica" w:cs="Arial"/>
          <w:color w:val="000000"/>
          <w:sz w:val="22"/>
          <w:szCs w:val="22"/>
        </w:rPr>
        <w:tab/>
      </w:r>
      <w:r w:rsidRPr="00BA4D4C">
        <w:rPr>
          <w:rFonts w:ascii="Helvetica" w:hAnsi="Helvetica" w:cs="Arial"/>
          <w:color w:val="000000"/>
          <w:sz w:val="22"/>
          <w:szCs w:val="22"/>
        </w:rPr>
        <w:t xml:space="preserve">being exposed to illegal, inappropriate or harmful material; for </w:t>
      </w:r>
      <w:proofErr w:type="gramStart"/>
      <w:r w:rsidRPr="00BA4D4C">
        <w:rPr>
          <w:rFonts w:ascii="Helvetica" w:hAnsi="Helvetica" w:cs="Arial"/>
          <w:color w:val="000000"/>
          <w:sz w:val="22"/>
          <w:szCs w:val="22"/>
        </w:rPr>
        <w:t>example</w:t>
      </w:r>
      <w:proofErr w:type="gramEnd"/>
      <w:r w:rsidRPr="00BA4D4C">
        <w:rPr>
          <w:rFonts w:ascii="Helvetica" w:hAnsi="Helvetica" w:cs="Arial"/>
          <w:color w:val="000000"/>
          <w:sz w:val="22"/>
          <w:szCs w:val="22"/>
        </w:rPr>
        <w:t xml:space="preserve"> pornography, fake news, racist, radical or extremist views; </w:t>
      </w:r>
    </w:p>
    <w:p w14:paraId="07D6C5E0" w14:textId="1C813F88" w:rsidR="00BA4D4C" w:rsidRPr="00BA4D4C" w:rsidRDefault="00BA4D4C" w:rsidP="00BA4D4C">
      <w:pPr>
        <w:tabs>
          <w:tab w:val="left" w:pos="220"/>
          <w:tab w:val="left" w:pos="720"/>
        </w:tabs>
        <w:autoSpaceDE w:val="0"/>
        <w:autoSpaceDN w:val="0"/>
        <w:adjustRightInd w:val="0"/>
        <w:spacing w:after="240"/>
        <w:ind w:left="1440" w:hanging="1440"/>
        <w:jc w:val="both"/>
        <w:rPr>
          <w:rFonts w:ascii="Helvetica" w:hAnsi="Helvetica" w:cs="Arial"/>
          <w:color w:val="000000"/>
          <w:sz w:val="22"/>
          <w:szCs w:val="22"/>
        </w:rPr>
      </w:pPr>
      <w:r w:rsidRPr="00BA4D4C">
        <w:rPr>
          <w:rFonts w:ascii="Helvetica" w:hAnsi="Helvetica" w:cs="Times"/>
          <w:b/>
          <w:bCs/>
          <w:color w:val="000000"/>
          <w:sz w:val="22"/>
          <w:szCs w:val="22"/>
        </w:rPr>
        <w:t>Contact:</w:t>
      </w:r>
      <w:r w:rsidRPr="00BA4D4C">
        <w:rPr>
          <w:rFonts w:ascii="Helvetica" w:hAnsi="Helvetica" w:cs="Arial"/>
          <w:color w:val="000000"/>
          <w:sz w:val="22"/>
          <w:szCs w:val="22"/>
        </w:rPr>
        <w:t xml:space="preserve"> </w:t>
      </w:r>
      <w:r>
        <w:rPr>
          <w:rFonts w:ascii="Helvetica" w:hAnsi="Helvetica" w:cs="Arial"/>
          <w:color w:val="000000"/>
          <w:sz w:val="22"/>
          <w:szCs w:val="22"/>
        </w:rPr>
        <w:tab/>
      </w:r>
      <w:r w:rsidRPr="00BA4D4C">
        <w:rPr>
          <w:rFonts w:ascii="Helvetica" w:hAnsi="Helvetica" w:cs="Arial"/>
          <w:color w:val="000000"/>
          <w:sz w:val="22"/>
          <w:szCs w:val="22"/>
        </w:rPr>
        <w:t xml:space="preserve">being subjected to harmful online and offline interaction with other users; for </w:t>
      </w:r>
      <w:r w:rsidR="005138CD" w:rsidRPr="00BA4D4C">
        <w:rPr>
          <w:rFonts w:ascii="Helvetica" w:hAnsi="Helvetica" w:cs="Arial"/>
          <w:color w:val="000000"/>
          <w:sz w:val="22"/>
          <w:szCs w:val="22"/>
        </w:rPr>
        <w:t>example,</w:t>
      </w:r>
      <w:r w:rsidRPr="00BA4D4C">
        <w:rPr>
          <w:rFonts w:ascii="Helvetica" w:hAnsi="Helvetica" w:cs="Arial"/>
          <w:color w:val="000000"/>
          <w:sz w:val="22"/>
          <w:szCs w:val="22"/>
        </w:rPr>
        <w:t xml:space="preserve"> commercial advertising as well as adults posing as children or young adults; and </w:t>
      </w:r>
    </w:p>
    <w:p w14:paraId="28A6610D" w14:textId="3876A173" w:rsidR="00BA4D4C" w:rsidRPr="00BA4D4C" w:rsidRDefault="00BA4D4C" w:rsidP="00BA4D4C">
      <w:pPr>
        <w:tabs>
          <w:tab w:val="left" w:pos="220"/>
          <w:tab w:val="left" w:pos="720"/>
        </w:tabs>
        <w:autoSpaceDE w:val="0"/>
        <w:autoSpaceDN w:val="0"/>
        <w:adjustRightInd w:val="0"/>
        <w:spacing w:after="240"/>
        <w:ind w:left="1440" w:hanging="1440"/>
        <w:jc w:val="both"/>
        <w:rPr>
          <w:rFonts w:ascii="Helvetica" w:eastAsia="MS Gothic" w:hAnsi="Helvetica" w:cs="MS Gothic"/>
          <w:color w:val="000000"/>
          <w:sz w:val="22"/>
          <w:szCs w:val="22"/>
        </w:rPr>
      </w:pPr>
      <w:r w:rsidRPr="00BA4D4C">
        <w:rPr>
          <w:rFonts w:ascii="Helvetica" w:hAnsi="Helvetica" w:cs="Times"/>
          <w:b/>
          <w:bCs/>
          <w:color w:val="000000"/>
          <w:sz w:val="22"/>
          <w:szCs w:val="22"/>
        </w:rPr>
        <w:t>Conduct</w:t>
      </w:r>
      <w:r w:rsidRPr="00BA4D4C">
        <w:rPr>
          <w:rFonts w:ascii="Helvetica" w:hAnsi="Helvetica" w:cs="Arial"/>
          <w:color w:val="000000"/>
          <w:sz w:val="22"/>
          <w:szCs w:val="22"/>
        </w:rPr>
        <w:t xml:space="preserve">: </w:t>
      </w:r>
      <w:r>
        <w:rPr>
          <w:rFonts w:ascii="Helvetica" w:hAnsi="Helvetica" w:cs="Arial"/>
          <w:color w:val="000000"/>
          <w:sz w:val="22"/>
          <w:szCs w:val="22"/>
        </w:rPr>
        <w:tab/>
      </w:r>
      <w:r w:rsidRPr="00BA4D4C">
        <w:rPr>
          <w:rFonts w:ascii="Helvetica" w:hAnsi="Helvetica" w:cs="Arial"/>
          <w:color w:val="000000"/>
          <w:sz w:val="22"/>
          <w:szCs w:val="22"/>
        </w:rPr>
        <w:t xml:space="preserve">personal online and offline behaviour that increases the likelihood of, or causes, harm; for </w:t>
      </w:r>
      <w:r w:rsidR="005138CD" w:rsidRPr="00BA4D4C">
        <w:rPr>
          <w:rFonts w:ascii="Helvetica" w:hAnsi="Helvetica" w:cs="Arial"/>
          <w:color w:val="000000"/>
          <w:sz w:val="22"/>
          <w:szCs w:val="22"/>
        </w:rPr>
        <w:t>example,</w:t>
      </w:r>
      <w:r w:rsidRPr="00BA4D4C">
        <w:rPr>
          <w:rFonts w:ascii="Helvetica" w:hAnsi="Helvetica" w:cs="Arial"/>
          <w:color w:val="000000"/>
          <w:sz w:val="22"/>
          <w:szCs w:val="22"/>
        </w:rPr>
        <w:t xml:space="preserve"> making, sending and receiving explicit images, or online bullying. </w:t>
      </w:r>
    </w:p>
    <w:p w14:paraId="11E5F868" w14:textId="080E78E8" w:rsidR="00BA4D4C" w:rsidRP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lastRenderedPageBreak/>
        <w:t xml:space="preserve">This </w:t>
      </w:r>
      <w:r>
        <w:rPr>
          <w:rFonts w:ascii="Helvetica" w:hAnsi="Helvetica" w:cs="Arial"/>
          <w:color w:val="000000"/>
          <w:sz w:val="22"/>
          <w:szCs w:val="22"/>
        </w:rPr>
        <w:t>e</w:t>
      </w:r>
      <w:r w:rsidRPr="00BA4D4C">
        <w:rPr>
          <w:rFonts w:ascii="Helvetica" w:hAnsi="Helvetica" w:cs="Arial"/>
          <w:color w:val="000000"/>
          <w:sz w:val="22"/>
          <w:szCs w:val="22"/>
        </w:rPr>
        <w:t xml:space="preserve">-Safety Policy sets out the roles, responsibilities and procedures for the acceptable, safe, and responsible use of all digital and communication technologies, including the use of </w:t>
      </w:r>
      <w:r w:rsidR="001C7B1C" w:rsidRPr="00BA4D4C">
        <w:rPr>
          <w:rFonts w:ascii="Helvetica" w:hAnsi="Helvetica" w:cs="Arial"/>
          <w:color w:val="000000"/>
          <w:sz w:val="22"/>
          <w:szCs w:val="22"/>
        </w:rPr>
        <w:t>school-based</w:t>
      </w:r>
      <w:r w:rsidRPr="00BA4D4C">
        <w:rPr>
          <w:rFonts w:ascii="Helvetica" w:hAnsi="Helvetica" w:cs="Arial"/>
          <w:color w:val="000000"/>
          <w:sz w:val="22"/>
          <w:szCs w:val="22"/>
        </w:rPr>
        <w:t xml:space="preserve"> devices, the internet, email, instant messaging and other social networking technologies and mobile phones and games, to safeguard adults and pupils. It details how the school will provide support and guidance to parents and the wider community (where appropriate) for the safe and responsible use of these technologies. It also explains procedures for any unacceptable use or misuse of these technologies by adults or pupils. </w:t>
      </w:r>
    </w:p>
    <w:p w14:paraId="1931AEE8" w14:textId="77777777" w:rsidR="00BA4D4C" w:rsidRDefault="00BA4D4C" w:rsidP="00BA4D4C">
      <w:pPr>
        <w:tabs>
          <w:tab w:val="left" w:pos="220"/>
          <w:tab w:val="left" w:pos="720"/>
        </w:tabs>
        <w:autoSpaceDE w:val="0"/>
        <w:autoSpaceDN w:val="0"/>
        <w:adjustRightInd w:val="0"/>
        <w:spacing w:after="240"/>
        <w:jc w:val="both"/>
        <w:rPr>
          <w:rFonts w:ascii="Helvetica" w:hAnsi="Helvetica" w:cs="Arial"/>
          <w:color w:val="000000"/>
          <w:sz w:val="22"/>
          <w:szCs w:val="22"/>
        </w:rPr>
      </w:pPr>
      <w:r w:rsidRPr="00BA4D4C">
        <w:rPr>
          <w:rFonts w:ascii="Helvetica" w:hAnsi="Helvetica" w:cs="Arial"/>
          <w:color w:val="000000"/>
          <w:sz w:val="22"/>
          <w:szCs w:val="22"/>
        </w:rPr>
        <w:t xml:space="preserve">The use of the internet as a tool to develop teaching, learning and administration has become an integral part of school and home life. There are always going to be risks with using any form of communication which lies within the public domain. Therefore, it is imperative that there are clear rules, procedures and guidelines to minimise those risks whilst pupils use these technologies. </w:t>
      </w:r>
    </w:p>
    <w:p w14:paraId="3E77689A" w14:textId="0201C6BB" w:rsidR="00BA4D4C" w:rsidRP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These risks include: </w:t>
      </w:r>
    </w:p>
    <w:p w14:paraId="05F4A5FA" w14:textId="34B0EBEF"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Being</w:t>
      </w:r>
      <w:proofErr w:type="gramEnd"/>
      <w:r w:rsidRPr="00BA4D4C">
        <w:rPr>
          <w:rFonts w:ascii="Helvetica" w:hAnsi="Helvetica" w:cs="Arial"/>
          <w:color w:val="000000"/>
          <w:sz w:val="22"/>
          <w:szCs w:val="22"/>
        </w:rPr>
        <w:t xml:space="preserve"> vulnerable to inappropriate contact from strangers; </w:t>
      </w:r>
    </w:p>
    <w:p w14:paraId="20FAFA16" w14:textId="06D7E7B6" w:rsid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Cyber</w:t>
      </w:r>
      <w:proofErr w:type="gramEnd"/>
      <w:r w:rsidRPr="00BA4D4C">
        <w:rPr>
          <w:rFonts w:ascii="Helvetica" w:hAnsi="Helvetica" w:cs="Arial"/>
          <w:color w:val="000000"/>
          <w:sz w:val="22"/>
          <w:szCs w:val="22"/>
        </w:rPr>
        <w:t xml:space="preserve">-bullying; </w:t>
      </w:r>
    </w:p>
    <w:p w14:paraId="454C178C" w14:textId="0532BF0C" w:rsid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Illegal</w:t>
      </w:r>
      <w:proofErr w:type="gramEnd"/>
      <w:r w:rsidRPr="00BA4D4C">
        <w:rPr>
          <w:rFonts w:ascii="Helvetica" w:hAnsi="Helvetica" w:cs="Arial"/>
          <w:color w:val="000000"/>
          <w:sz w:val="22"/>
          <w:szCs w:val="22"/>
        </w:rPr>
        <w:t xml:space="preserve"> activities of downloading or copying any copyright materials and file-sharing via the internet or mobile devices; </w:t>
      </w:r>
    </w:p>
    <w:p w14:paraId="2ABEB5BE" w14:textId="23E0EC01"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Issues</w:t>
      </w:r>
      <w:proofErr w:type="gramEnd"/>
      <w:r w:rsidRPr="00BA4D4C">
        <w:rPr>
          <w:rFonts w:ascii="Helvetica" w:hAnsi="Helvetica" w:cs="Arial"/>
          <w:color w:val="000000"/>
          <w:sz w:val="22"/>
          <w:szCs w:val="22"/>
        </w:rPr>
        <w:t xml:space="preserve"> with spam and other inappropriate email; </w:t>
      </w:r>
    </w:p>
    <w:p w14:paraId="714F13EF" w14:textId="06CAA41B"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Online</w:t>
      </w:r>
      <w:proofErr w:type="gramEnd"/>
      <w:r w:rsidRPr="00BA4D4C">
        <w:rPr>
          <w:rFonts w:ascii="Helvetica" w:hAnsi="Helvetica" w:cs="Arial"/>
          <w:color w:val="000000"/>
          <w:sz w:val="22"/>
          <w:szCs w:val="22"/>
        </w:rPr>
        <w:t xml:space="preserve"> content which is abusive, offensive, or pornographic; </w:t>
      </w:r>
    </w:p>
    <w:p w14:paraId="01BCB6D5" w14:textId="2706662B"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The</w:t>
      </w:r>
      <w:proofErr w:type="gramEnd"/>
      <w:r w:rsidRPr="00BA4D4C">
        <w:rPr>
          <w:rFonts w:ascii="Helvetica" w:hAnsi="Helvetica" w:cs="Arial"/>
          <w:color w:val="000000"/>
          <w:sz w:val="22"/>
          <w:szCs w:val="22"/>
        </w:rPr>
        <w:t xml:space="preserve"> use of social media to encourage extremism</w:t>
      </w:r>
      <w:r>
        <w:rPr>
          <w:rFonts w:ascii="Helvetica" w:hAnsi="Helvetica" w:cs="Arial"/>
          <w:color w:val="000000"/>
          <w:sz w:val="22"/>
          <w:szCs w:val="22"/>
        </w:rPr>
        <w:t xml:space="preserve"> (see also: Prevent policy)</w:t>
      </w:r>
      <w:r w:rsidRPr="00BA4D4C">
        <w:rPr>
          <w:rFonts w:ascii="Helvetica" w:hAnsi="Helvetica" w:cs="Arial"/>
          <w:color w:val="000000"/>
          <w:sz w:val="22"/>
          <w:szCs w:val="22"/>
        </w:rPr>
        <w:t xml:space="preserve">; and </w:t>
      </w:r>
    </w:p>
    <w:p w14:paraId="3FBEB85C" w14:textId="3B8A489A"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Viruses</w:t>
      </w:r>
      <w:proofErr w:type="gramEnd"/>
      <w:r w:rsidRPr="00BA4D4C">
        <w:rPr>
          <w:rFonts w:ascii="Helvetica" w:hAnsi="Helvetica" w:cs="Arial"/>
          <w:color w:val="000000"/>
          <w:sz w:val="22"/>
          <w:szCs w:val="22"/>
        </w:rPr>
        <w:t xml:space="preserve">. </w:t>
      </w:r>
    </w:p>
    <w:p w14:paraId="12B376FF" w14:textId="14DBA632" w:rsidR="00BA4D4C" w:rsidRP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It is also important that staff are clear about the procedures, for example only contacting pupils about homework </w:t>
      </w:r>
      <w:r w:rsidR="001F2F46">
        <w:rPr>
          <w:rFonts w:ascii="Helvetica" w:hAnsi="Helvetica" w:cs="Arial"/>
          <w:color w:val="000000"/>
          <w:sz w:val="22"/>
          <w:szCs w:val="22"/>
        </w:rPr>
        <w:t>using school email addresses/ Google Classroom</w:t>
      </w:r>
      <w:r w:rsidRPr="00BA4D4C">
        <w:rPr>
          <w:rFonts w:ascii="Helvetica" w:hAnsi="Helvetica" w:cs="Arial"/>
          <w:color w:val="000000"/>
          <w:sz w:val="22"/>
          <w:szCs w:val="22"/>
        </w:rPr>
        <w:t xml:space="preserve">, not via personal emails. </w:t>
      </w:r>
    </w:p>
    <w:p w14:paraId="6600BDE2" w14:textId="06032F8A" w:rsid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Whilst we endeavour to safeguard and mitigate against all risks, we will never be able to </w:t>
      </w:r>
      <w:proofErr w:type="gramStart"/>
      <w:r w:rsidRPr="00BA4D4C">
        <w:rPr>
          <w:rFonts w:ascii="Helvetica" w:hAnsi="Helvetica" w:cs="Arial"/>
          <w:color w:val="000000"/>
          <w:sz w:val="22"/>
          <w:szCs w:val="22"/>
        </w:rPr>
        <w:t>completely eliminate</w:t>
      </w:r>
      <w:proofErr w:type="gramEnd"/>
      <w:r w:rsidRPr="00BA4D4C">
        <w:rPr>
          <w:rFonts w:ascii="Helvetica" w:hAnsi="Helvetica" w:cs="Arial"/>
          <w:color w:val="000000"/>
          <w:sz w:val="22"/>
          <w:szCs w:val="22"/>
        </w:rPr>
        <w:t xml:space="preserve"> them all. Any incidents that may come to our notice will be dealt with quickly and according to the school’s policies to ensure the school continues to protect pupils. </w:t>
      </w:r>
    </w:p>
    <w:p w14:paraId="4282B002" w14:textId="153B4ECB" w:rsidR="00BA4D4C" w:rsidRP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It is the duty of the school to ensure that pupils, teachers, administrative staff and visitors are protected from potential harm whilst they are on school premises. </w:t>
      </w:r>
    </w:p>
    <w:p w14:paraId="2AA71CC9" w14:textId="1F4A6CD5" w:rsidR="00BA4D4C" w:rsidRPr="00BA4D4C" w:rsidRDefault="00BA4D4C" w:rsidP="00BA4D4C">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The involvement of pupils and parents is also vital to the successful use of digital technologies. This policy thus also aims to inform how parents and pupils are part of the procedures and how pupils are educated to be safe and responsible users so that they can make good judgments about information they see, find and use. </w:t>
      </w:r>
    </w:p>
    <w:p w14:paraId="1AB1A6A6" w14:textId="4FD5CEF5" w:rsidR="00BA4D4C" w:rsidRPr="00D5449B" w:rsidRDefault="00D5449B" w:rsidP="00BA4D4C">
      <w:pPr>
        <w:tabs>
          <w:tab w:val="left" w:pos="220"/>
          <w:tab w:val="left" w:pos="720"/>
        </w:tabs>
        <w:autoSpaceDE w:val="0"/>
        <w:autoSpaceDN w:val="0"/>
        <w:adjustRightInd w:val="0"/>
        <w:spacing w:after="240"/>
        <w:jc w:val="both"/>
        <w:rPr>
          <w:rFonts w:ascii="Helvetica" w:hAnsi="Helvetica" w:cs="Times"/>
          <w:b/>
          <w:bCs/>
          <w:color w:val="000000"/>
          <w:sz w:val="22"/>
          <w:szCs w:val="22"/>
        </w:rPr>
      </w:pPr>
      <w:r>
        <w:rPr>
          <w:rFonts w:ascii="Helvetica" w:hAnsi="Helvetica" w:cs="Times"/>
          <w:b/>
          <w:bCs/>
          <w:color w:val="000000"/>
          <w:sz w:val="22"/>
          <w:szCs w:val="22"/>
        </w:rPr>
        <w:t>2.</w:t>
      </w:r>
      <w:r>
        <w:rPr>
          <w:rFonts w:ascii="Helvetica" w:hAnsi="Helvetica" w:cs="Times"/>
          <w:b/>
          <w:bCs/>
          <w:color w:val="000000"/>
          <w:sz w:val="22"/>
          <w:szCs w:val="22"/>
        </w:rPr>
        <w:tab/>
      </w:r>
      <w:r>
        <w:rPr>
          <w:rFonts w:ascii="Helvetica" w:hAnsi="Helvetica" w:cs="Times"/>
          <w:b/>
          <w:bCs/>
          <w:color w:val="000000"/>
          <w:sz w:val="22"/>
          <w:szCs w:val="22"/>
        </w:rPr>
        <w:tab/>
      </w:r>
      <w:r w:rsidR="00BA4D4C" w:rsidRPr="00D5449B">
        <w:rPr>
          <w:rFonts w:ascii="Helvetica" w:hAnsi="Helvetica" w:cs="Times"/>
          <w:b/>
          <w:bCs/>
          <w:color w:val="000000"/>
          <w:sz w:val="22"/>
          <w:szCs w:val="22"/>
        </w:rPr>
        <w:t xml:space="preserve">Aims of this Policy </w:t>
      </w:r>
    </w:p>
    <w:p w14:paraId="2C52F543" w14:textId="4EA5F77D" w:rsidR="00BA4D4C" w:rsidRPr="00BA4D4C" w:rsidRDefault="00BA4D4C" w:rsidP="00BA4D4C">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To</w:t>
      </w:r>
      <w:proofErr w:type="gramEnd"/>
      <w:r w:rsidRPr="00BA4D4C">
        <w:rPr>
          <w:rFonts w:ascii="Helvetica" w:hAnsi="Helvetica" w:cs="Arial"/>
          <w:color w:val="000000"/>
          <w:sz w:val="22"/>
          <w:szCs w:val="22"/>
        </w:rPr>
        <w:t xml:space="preserve"> ensure the safeguarding of all pupils within the school by detailing appropriate and acceptable use of all online and digital technologies. </w:t>
      </w:r>
    </w:p>
    <w:p w14:paraId="0597E5B5" w14:textId="5014453C" w:rsidR="00BA4D4C" w:rsidRPr="00BA4D4C" w:rsidRDefault="00BA4D4C" w:rsidP="00D5449B">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To</w:t>
      </w:r>
      <w:proofErr w:type="gramEnd"/>
      <w:r w:rsidRPr="00BA4D4C">
        <w:rPr>
          <w:rFonts w:ascii="Helvetica" w:hAnsi="Helvetica" w:cs="Arial"/>
          <w:color w:val="000000"/>
          <w:sz w:val="22"/>
          <w:szCs w:val="22"/>
        </w:rPr>
        <w:t xml:space="preserve"> outline the roles and responsibilities of all pupils, staff and parents. </w:t>
      </w:r>
    </w:p>
    <w:p w14:paraId="2F54067B" w14:textId="402AAA72" w:rsidR="00BA4D4C" w:rsidRPr="00BA4D4C" w:rsidRDefault="00BA4D4C" w:rsidP="00D5449B">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lastRenderedPageBreak/>
        <w:t>  </w:t>
      </w:r>
      <w:r w:rsidRPr="00BA4D4C">
        <w:rPr>
          <w:rFonts w:ascii="Helvetica" w:hAnsi="Helvetica" w:cs="Arial"/>
          <w:color w:val="000000"/>
          <w:sz w:val="22"/>
          <w:szCs w:val="22"/>
        </w:rPr>
        <w:t>To</w:t>
      </w:r>
      <w:proofErr w:type="gramEnd"/>
      <w:r w:rsidRPr="00BA4D4C">
        <w:rPr>
          <w:rFonts w:ascii="Helvetica" w:hAnsi="Helvetica" w:cs="Arial"/>
          <w:color w:val="000000"/>
          <w:sz w:val="22"/>
          <w:szCs w:val="22"/>
        </w:rPr>
        <w:t xml:space="preserve"> ensure all pupils, staff and parents are clear about procedures for misuse of any online technologies. </w:t>
      </w:r>
    </w:p>
    <w:p w14:paraId="4589593A" w14:textId="7E95F128" w:rsidR="00BA4D4C" w:rsidRPr="00BA4D4C" w:rsidRDefault="00BA4D4C" w:rsidP="00D5449B">
      <w:pPr>
        <w:tabs>
          <w:tab w:val="left" w:pos="940"/>
          <w:tab w:val="left" w:pos="144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To</w:t>
      </w:r>
      <w:proofErr w:type="gramEnd"/>
      <w:r w:rsidRPr="00BA4D4C">
        <w:rPr>
          <w:rFonts w:ascii="Helvetica" w:hAnsi="Helvetica" w:cs="Arial"/>
          <w:color w:val="000000"/>
          <w:sz w:val="22"/>
          <w:szCs w:val="22"/>
        </w:rPr>
        <w:t xml:space="preserve"> develop links with parents and the wider community to ensure continued awareness of online technologies. </w:t>
      </w:r>
    </w:p>
    <w:p w14:paraId="4130D6EB" w14:textId="1F54C690" w:rsidR="00BA4D4C" w:rsidRPr="00D5449B" w:rsidRDefault="00BA4D4C" w:rsidP="00D5449B">
      <w:pPr>
        <w:tabs>
          <w:tab w:val="left" w:pos="220"/>
          <w:tab w:val="left" w:pos="720"/>
        </w:tabs>
        <w:autoSpaceDE w:val="0"/>
        <w:autoSpaceDN w:val="0"/>
        <w:adjustRightInd w:val="0"/>
        <w:spacing w:after="240"/>
        <w:jc w:val="both"/>
        <w:rPr>
          <w:rFonts w:ascii="Helvetica" w:hAnsi="Helvetica" w:cs="Times"/>
          <w:b/>
          <w:bCs/>
          <w:color w:val="000000"/>
          <w:sz w:val="22"/>
          <w:szCs w:val="22"/>
        </w:rPr>
      </w:pPr>
      <w:r w:rsidRPr="00D5449B">
        <w:rPr>
          <w:rFonts w:ascii="Helvetica" w:hAnsi="Helvetica" w:cs="Times"/>
          <w:b/>
          <w:bCs/>
          <w:color w:val="000000"/>
          <w:sz w:val="22"/>
          <w:szCs w:val="22"/>
        </w:rPr>
        <w:t>3</w:t>
      </w:r>
      <w:r w:rsidR="00D5449B" w:rsidRPr="00D5449B">
        <w:rPr>
          <w:rFonts w:ascii="Helvetica" w:hAnsi="Helvetica" w:cs="Times"/>
          <w:b/>
          <w:bCs/>
          <w:color w:val="000000"/>
          <w:sz w:val="22"/>
          <w:szCs w:val="22"/>
        </w:rPr>
        <w:t>.</w:t>
      </w:r>
      <w:r w:rsidR="00D5449B" w:rsidRPr="00D5449B">
        <w:rPr>
          <w:rFonts w:ascii="Helvetica" w:hAnsi="Helvetica" w:cs="Times"/>
          <w:b/>
          <w:bCs/>
          <w:color w:val="000000"/>
          <w:sz w:val="22"/>
          <w:szCs w:val="22"/>
        </w:rPr>
        <w:tab/>
      </w:r>
      <w:r w:rsidR="00D5449B" w:rsidRPr="00D5449B">
        <w:rPr>
          <w:rFonts w:ascii="Helvetica" w:hAnsi="Helvetica" w:cs="Times"/>
          <w:b/>
          <w:bCs/>
          <w:color w:val="000000"/>
          <w:sz w:val="22"/>
          <w:szCs w:val="22"/>
        </w:rPr>
        <w:tab/>
      </w:r>
      <w:r w:rsidRPr="00D5449B">
        <w:rPr>
          <w:rFonts w:ascii="Helvetica" w:hAnsi="Helvetica" w:cs="Times"/>
          <w:b/>
          <w:bCs/>
          <w:color w:val="000000"/>
          <w:sz w:val="22"/>
          <w:szCs w:val="22"/>
        </w:rPr>
        <w:t xml:space="preserve">Pupils </w:t>
      </w:r>
    </w:p>
    <w:p w14:paraId="0558BCF1" w14:textId="4343797C" w:rsidR="00BA4D4C" w:rsidRPr="008E7265" w:rsidRDefault="00BA4D4C" w:rsidP="008E7265">
      <w:pPr>
        <w:autoSpaceDE w:val="0"/>
        <w:autoSpaceDN w:val="0"/>
        <w:adjustRightInd w:val="0"/>
        <w:spacing w:after="240"/>
        <w:jc w:val="both"/>
        <w:rPr>
          <w:rFonts w:ascii="Helvetica" w:hAnsi="Helvetica" w:cs="Times"/>
          <w:b/>
          <w:bCs/>
          <w:color w:val="000000"/>
          <w:sz w:val="22"/>
          <w:szCs w:val="22"/>
        </w:rPr>
      </w:pPr>
      <w:r w:rsidRPr="00D5449B">
        <w:rPr>
          <w:rFonts w:ascii="Helvetica" w:hAnsi="Helvetica" w:cs="Arial"/>
          <w:b/>
          <w:bCs/>
          <w:color w:val="000000"/>
          <w:sz w:val="22"/>
          <w:szCs w:val="22"/>
        </w:rPr>
        <w:t>3.1</w:t>
      </w:r>
      <w:r w:rsidR="00D5449B" w:rsidRPr="00D5449B">
        <w:rPr>
          <w:rFonts w:ascii="Helvetica" w:hAnsi="Helvetica" w:cs="Arial"/>
          <w:b/>
          <w:bCs/>
          <w:color w:val="000000"/>
          <w:sz w:val="22"/>
          <w:szCs w:val="22"/>
        </w:rPr>
        <w:tab/>
      </w:r>
      <w:r w:rsidRPr="00D5449B">
        <w:rPr>
          <w:rFonts w:ascii="Helvetica" w:hAnsi="Helvetica" w:cs="Arial"/>
          <w:b/>
          <w:bCs/>
          <w:color w:val="000000"/>
          <w:sz w:val="22"/>
          <w:szCs w:val="22"/>
        </w:rPr>
        <w:t xml:space="preserve">Our pupils: </w:t>
      </w:r>
      <w:r w:rsidRPr="00BA4D4C">
        <w:rPr>
          <w:rFonts w:ascii="Helvetica" w:hAnsi="Helvetica" w:cs="Arial"/>
          <w:color w:val="000000"/>
          <w:sz w:val="22"/>
          <w:szCs w:val="22"/>
        </w:rPr>
        <w:t xml:space="preserve"> </w:t>
      </w:r>
    </w:p>
    <w:p w14:paraId="38550AD2" w14:textId="663CD716"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to use the internet in a safe and responsible manner through, for example, ICT and PSHEE lessons; </w:t>
      </w:r>
    </w:p>
    <w:p w14:paraId="318CE6A4" w14:textId="4714549D"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to immediately tell an adult about any inappropriate materials or contact from someone they do not know; </w:t>
      </w:r>
    </w:p>
    <w:p w14:paraId="0578FEF1" w14:textId="71FEDAE8"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made aware of the potential use of online digital technologies to expose young people to inappropriate contact from strangers and to extremist ideas and know what to do if they encounter such issues; </w:t>
      </w:r>
    </w:p>
    <w:p w14:paraId="0DD92378" w14:textId="5920E83F"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and encouraged to consider the implications for misusing the internet and, for example, posting inappropriate materials to websites; </w:t>
      </w:r>
    </w:p>
    <w:p w14:paraId="2E4009AE" w14:textId="5E7A9D5D" w:rsidR="00D5449B"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that the downloading of materials, for example music files and photographs, needs to be appropriate and ‘fit for purpose’, based on research for school work, and be copyright free; </w:t>
      </w:r>
    </w:p>
    <w:p w14:paraId="4E297638" w14:textId="20F3E8E1"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to understand what is meant by e-safety through age appropriate delivery; </w:t>
      </w:r>
    </w:p>
    <w:p w14:paraId="34D125A3" w14:textId="4FCDE1C2" w:rsidR="00D5449B"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that sending malicious or hurtful messages outside of the school can become a matter whereby the school may set sanctions or involve outside agencies such as the police; </w:t>
      </w:r>
    </w:p>
    <w:p w14:paraId="1F7F93AB" w14:textId="285AB010"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taught not to put themselves at risk online or through mobile phone use and taught what to do if they are concerned they have put themselves at risk; </w:t>
      </w:r>
    </w:p>
    <w:p w14:paraId="7C50CCF3" w14:textId="4BA3D809"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Are</w:t>
      </w:r>
      <w:proofErr w:type="gramEnd"/>
      <w:r w:rsidRPr="00BA4D4C">
        <w:rPr>
          <w:rFonts w:ascii="Helvetica" w:hAnsi="Helvetica" w:cs="Arial"/>
          <w:color w:val="000000"/>
          <w:sz w:val="22"/>
          <w:szCs w:val="22"/>
        </w:rPr>
        <w:t xml:space="preserve"> given explicit guidelines and procedures for using mobile phones and other </w:t>
      </w:r>
      <w:r w:rsidR="008337AC">
        <w:rPr>
          <w:rFonts w:ascii="Helvetica" w:eastAsia="MS Mincho" w:hAnsi="Helvetica" w:cs="MS Mincho"/>
          <w:color w:val="000000"/>
          <w:sz w:val="22"/>
          <w:szCs w:val="22"/>
        </w:rPr>
        <w:t>p</w:t>
      </w:r>
      <w:r w:rsidRPr="00BA4D4C">
        <w:rPr>
          <w:rFonts w:ascii="Helvetica" w:hAnsi="Helvetica" w:cs="Arial"/>
          <w:color w:val="000000"/>
          <w:sz w:val="22"/>
          <w:szCs w:val="22"/>
        </w:rPr>
        <w:t xml:space="preserve">ersonal devices in school and are expected to abide by this policy; and </w:t>
      </w:r>
    </w:p>
    <w:p w14:paraId="42D39192" w14:textId="7B981318" w:rsidR="00BA4D4C" w:rsidRPr="00BA4D4C"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 </w:t>
      </w:r>
    </w:p>
    <w:p w14:paraId="49845B4A" w14:textId="61DB528F" w:rsidR="00BA4D4C" w:rsidRPr="00D5449B" w:rsidRDefault="00BA4D4C" w:rsidP="00BA4D4C">
      <w:pPr>
        <w:autoSpaceDE w:val="0"/>
        <w:autoSpaceDN w:val="0"/>
        <w:adjustRightInd w:val="0"/>
        <w:spacing w:after="240"/>
        <w:jc w:val="both"/>
        <w:rPr>
          <w:rFonts w:ascii="Helvetica" w:hAnsi="Helvetica" w:cs="Times"/>
          <w:b/>
          <w:bCs/>
          <w:color w:val="000000"/>
          <w:sz w:val="22"/>
          <w:szCs w:val="22"/>
        </w:rPr>
      </w:pPr>
      <w:r w:rsidRPr="00D5449B">
        <w:rPr>
          <w:rFonts w:ascii="Helvetica" w:hAnsi="Helvetica" w:cs="Times"/>
          <w:b/>
          <w:bCs/>
          <w:color w:val="000000"/>
          <w:sz w:val="22"/>
          <w:szCs w:val="22"/>
        </w:rPr>
        <w:t>4</w:t>
      </w:r>
      <w:r w:rsidR="00D5449B">
        <w:rPr>
          <w:rFonts w:ascii="Helvetica" w:hAnsi="Helvetica" w:cs="Times"/>
          <w:b/>
          <w:bCs/>
          <w:color w:val="000000"/>
          <w:sz w:val="22"/>
          <w:szCs w:val="22"/>
        </w:rPr>
        <w:t>.</w:t>
      </w:r>
      <w:r w:rsidR="00D5449B">
        <w:rPr>
          <w:rFonts w:ascii="Helvetica" w:hAnsi="Helvetica" w:cs="Times"/>
          <w:b/>
          <w:bCs/>
          <w:color w:val="000000"/>
          <w:sz w:val="22"/>
          <w:szCs w:val="22"/>
        </w:rPr>
        <w:tab/>
      </w:r>
      <w:r w:rsidRPr="00D5449B">
        <w:rPr>
          <w:rFonts w:ascii="Helvetica" w:hAnsi="Helvetica" w:cs="Times"/>
          <w:b/>
          <w:bCs/>
          <w:color w:val="000000"/>
          <w:sz w:val="22"/>
          <w:szCs w:val="22"/>
        </w:rPr>
        <w:t xml:space="preserve">Inappropriate Use by Pupils </w:t>
      </w:r>
    </w:p>
    <w:p w14:paraId="2144D1EA" w14:textId="7DC3546E" w:rsidR="00D5449B" w:rsidRDefault="00BA4D4C" w:rsidP="00D5449B">
      <w:pPr>
        <w:tabs>
          <w:tab w:val="left" w:pos="220"/>
          <w:tab w:val="left" w:pos="720"/>
        </w:tabs>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Should a pupil be found to deliberately misuse digital or online facilities whilst at school, appropriate sanctions will be applied. If a pupil accidentally accesses inappropriate materials, the pupil is expected to report this to an appropriate member of staff immediately and take action to minimise the screen or close the window. Deliberate abuse or damage of school equipment will result in parents being billed for the replacement costs of the equipment. Should a pupil use the internet whilst not on the school premises in such a way as to cause hurt or harm to a member of the school community, the school will act quickly and in accordance with our Behaviour Policy </w:t>
      </w:r>
    </w:p>
    <w:p w14:paraId="37496901" w14:textId="6E03C260" w:rsidR="00BA4D4C" w:rsidRPr="00D5449B" w:rsidRDefault="00BA4D4C" w:rsidP="00D5449B">
      <w:pPr>
        <w:tabs>
          <w:tab w:val="left" w:pos="220"/>
          <w:tab w:val="left" w:pos="720"/>
        </w:tabs>
        <w:autoSpaceDE w:val="0"/>
        <w:autoSpaceDN w:val="0"/>
        <w:adjustRightInd w:val="0"/>
        <w:spacing w:after="240"/>
        <w:jc w:val="both"/>
        <w:rPr>
          <w:rFonts w:ascii="Helvetica" w:hAnsi="Helvetica" w:cs="Times"/>
          <w:b/>
          <w:bCs/>
          <w:color w:val="000000"/>
          <w:sz w:val="22"/>
          <w:szCs w:val="22"/>
        </w:rPr>
      </w:pPr>
      <w:r w:rsidRPr="00D5449B">
        <w:rPr>
          <w:rFonts w:ascii="Helvetica" w:hAnsi="Helvetica" w:cs="Times"/>
          <w:b/>
          <w:bCs/>
          <w:color w:val="000000"/>
          <w:sz w:val="22"/>
          <w:szCs w:val="22"/>
        </w:rPr>
        <w:t xml:space="preserve">5 Staff </w:t>
      </w:r>
    </w:p>
    <w:p w14:paraId="164E2E46"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5.1 It is the responsibility of all adults within the school to: </w:t>
      </w:r>
    </w:p>
    <w:p w14:paraId="5051DDEA" w14:textId="6BF1F8AA" w:rsidR="00BA4D4C" w:rsidRPr="00BA4D4C" w:rsidRDefault="00BD03FF" w:rsidP="00D5449B">
      <w:pPr>
        <w:tabs>
          <w:tab w:val="left" w:pos="220"/>
          <w:tab w:val="left" w:pos="720"/>
        </w:tabs>
        <w:autoSpaceDE w:val="0"/>
        <w:autoSpaceDN w:val="0"/>
        <w:adjustRightInd w:val="0"/>
        <w:spacing w:after="240"/>
        <w:jc w:val="both"/>
        <w:rPr>
          <w:rFonts w:ascii="Helvetica" w:hAnsi="Helvetica" w:cs="Times"/>
          <w:color w:val="000000"/>
          <w:sz w:val="22"/>
          <w:szCs w:val="22"/>
        </w:rPr>
      </w:pPr>
      <w:r>
        <w:rPr>
          <w:rFonts w:ascii="Helvetica" w:hAnsi="Helvetica" w:cs="Symbol"/>
          <w:color w:val="000000"/>
          <w:sz w:val="22"/>
          <w:szCs w:val="22"/>
        </w:rPr>
        <w:lastRenderedPageBreak/>
        <w:t xml:space="preserve">   </w:t>
      </w:r>
      <w:r w:rsidR="00BC5785">
        <w:rPr>
          <w:rFonts w:ascii="Helvetica" w:hAnsi="Helvetica" w:cs="Symbol"/>
          <w:color w:val="000000"/>
          <w:sz w:val="22"/>
          <w:szCs w:val="22"/>
        </w:rPr>
        <w:t xml:space="preserve">     </w:t>
      </w:r>
      <w:r w:rsidR="00437FF2">
        <w:rPr>
          <w:rFonts w:ascii="Helvetica" w:hAnsi="Helvetica" w:cs="Symbol"/>
          <w:color w:val="000000"/>
          <w:sz w:val="22"/>
          <w:szCs w:val="22"/>
        </w:rPr>
        <w:t xml:space="preserve"> </w:t>
      </w:r>
      <w:r w:rsidR="00BC5785">
        <w:rPr>
          <w:rFonts w:ascii="Helvetica" w:hAnsi="Helvetica" w:cs="Symbol"/>
          <w:color w:val="000000"/>
          <w:sz w:val="22"/>
          <w:szCs w:val="22"/>
        </w:rPr>
        <w:t xml:space="preserve">  </w:t>
      </w:r>
      <w:proofErr w:type="gramStart"/>
      <w:r w:rsidR="00BA4D4C" w:rsidRPr="00BA4D4C">
        <w:rPr>
          <w:rFonts w:ascii="Helvetica" w:hAnsi="Helvetica" w:cs="Symbol"/>
          <w:color w:val="000000"/>
          <w:sz w:val="22"/>
          <w:szCs w:val="22"/>
        </w:rPr>
        <w:t>  </w:t>
      </w:r>
      <w:r w:rsidR="00BA4D4C" w:rsidRPr="00BA4D4C">
        <w:rPr>
          <w:rFonts w:ascii="Helvetica" w:hAnsi="Helvetica" w:cs="Arial"/>
          <w:color w:val="000000"/>
          <w:sz w:val="22"/>
          <w:szCs w:val="22"/>
        </w:rPr>
        <w:t>Adhere</w:t>
      </w:r>
      <w:proofErr w:type="gramEnd"/>
      <w:r w:rsidR="00BA4D4C" w:rsidRPr="00BA4D4C">
        <w:rPr>
          <w:rFonts w:ascii="Helvetica" w:hAnsi="Helvetica" w:cs="Arial"/>
          <w:color w:val="000000"/>
          <w:sz w:val="22"/>
          <w:szCs w:val="22"/>
        </w:rPr>
        <w:t xml:space="preserve"> to the Staff Behaviour Policy including Computing Acceptable Use Policy; </w:t>
      </w:r>
    </w:p>
    <w:p w14:paraId="7BB27E26" w14:textId="3CDD8FA3" w:rsidR="00BA4D4C" w:rsidRPr="00BA4D4C" w:rsidRDefault="00BC5785" w:rsidP="00BA4D4C">
      <w:pPr>
        <w:numPr>
          <w:ilvl w:val="0"/>
          <w:numId w:val="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Pr>
          <w:rFonts w:ascii="Helvetica" w:hAnsi="Helvetica" w:cs="Symbol"/>
          <w:color w:val="000000"/>
          <w:sz w:val="22"/>
          <w:szCs w:val="22"/>
        </w:rPr>
        <w:t xml:space="preserve">     </w:t>
      </w:r>
      <w:r w:rsidR="00437FF2">
        <w:rPr>
          <w:rFonts w:ascii="Helvetica" w:hAnsi="Helvetica" w:cs="Symbol"/>
          <w:color w:val="000000"/>
          <w:sz w:val="22"/>
          <w:szCs w:val="22"/>
        </w:rPr>
        <w:t xml:space="preserve"> </w:t>
      </w:r>
      <w:r>
        <w:rPr>
          <w:rFonts w:ascii="Helvetica" w:hAnsi="Helvetica" w:cs="Symbol"/>
          <w:color w:val="000000"/>
          <w:sz w:val="22"/>
          <w:szCs w:val="22"/>
        </w:rPr>
        <w:t xml:space="preserve"> </w:t>
      </w:r>
      <w:r w:rsidR="00437FF2">
        <w:rPr>
          <w:rFonts w:ascii="Helvetica" w:hAnsi="Helvetica" w:cs="Symbol"/>
          <w:color w:val="000000"/>
          <w:sz w:val="22"/>
          <w:szCs w:val="22"/>
        </w:rPr>
        <w:t xml:space="preserve"> </w:t>
      </w:r>
      <w:proofErr w:type="gramStart"/>
      <w:r w:rsidR="00BA4D4C" w:rsidRPr="00BA4D4C">
        <w:rPr>
          <w:rFonts w:ascii="Helvetica" w:hAnsi="Helvetica" w:cs="Symbol"/>
          <w:color w:val="000000"/>
          <w:sz w:val="22"/>
          <w:szCs w:val="22"/>
        </w:rPr>
        <w:t>  </w:t>
      </w:r>
      <w:r w:rsidR="00BA4D4C" w:rsidRPr="00BA4D4C">
        <w:rPr>
          <w:rFonts w:ascii="Helvetica" w:hAnsi="Helvetica" w:cs="Arial"/>
          <w:color w:val="000000"/>
          <w:sz w:val="22"/>
          <w:szCs w:val="22"/>
        </w:rPr>
        <w:t>Be</w:t>
      </w:r>
      <w:proofErr w:type="gramEnd"/>
      <w:r w:rsidR="00BA4D4C" w:rsidRPr="00BA4D4C">
        <w:rPr>
          <w:rFonts w:ascii="Helvetica" w:hAnsi="Helvetica" w:cs="Arial"/>
          <w:color w:val="000000"/>
          <w:sz w:val="22"/>
          <w:szCs w:val="22"/>
        </w:rPr>
        <w:t xml:space="preserve"> up to date with digital knowledge appropriate for different age groups; </w:t>
      </w:r>
    </w:p>
    <w:p w14:paraId="099E65E1" w14:textId="40F11614" w:rsidR="00BA4D4C" w:rsidRPr="00BA4D4C" w:rsidRDefault="00BA4D4C" w:rsidP="00BA4D4C">
      <w:pPr>
        <w:numPr>
          <w:ilvl w:val="0"/>
          <w:numId w:val="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Be</w:t>
      </w:r>
      <w:proofErr w:type="gramEnd"/>
      <w:r w:rsidRPr="00BA4D4C">
        <w:rPr>
          <w:rFonts w:ascii="Helvetica" w:hAnsi="Helvetica" w:cs="Arial"/>
          <w:color w:val="000000"/>
          <w:sz w:val="22"/>
          <w:szCs w:val="22"/>
        </w:rPr>
        <w:t xml:space="preserve"> vigilant when using technology as part of lessons; </w:t>
      </w:r>
    </w:p>
    <w:p w14:paraId="36CB06C6" w14:textId="2016C0A0" w:rsidR="00BA4D4C" w:rsidRPr="00981FD6" w:rsidRDefault="00BA4D4C" w:rsidP="00BA4D4C">
      <w:pPr>
        <w:numPr>
          <w:ilvl w:val="0"/>
          <w:numId w:val="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C5785">
        <w:rPr>
          <w:rFonts w:ascii="Helvetica" w:hAnsi="Helvetica" w:cs="Symbol"/>
          <w:color w:val="000000"/>
          <w:sz w:val="22"/>
          <w:szCs w:val="22"/>
        </w:rPr>
        <w:t>  </w:t>
      </w:r>
      <w:r w:rsidRPr="00BC5785">
        <w:rPr>
          <w:rFonts w:ascii="Helvetica" w:hAnsi="Helvetica" w:cs="Arial"/>
          <w:color w:val="000000"/>
          <w:sz w:val="22"/>
          <w:szCs w:val="22"/>
        </w:rPr>
        <w:t>Model</w:t>
      </w:r>
      <w:proofErr w:type="gramEnd"/>
      <w:r w:rsidRPr="00BC5785">
        <w:rPr>
          <w:rFonts w:ascii="Helvetica" w:hAnsi="Helvetica" w:cs="Arial"/>
          <w:color w:val="000000"/>
          <w:sz w:val="22"/>
          <w:szCs w:val="22"/>
        </w:rPr>
        <w:t xml:space="preserve"> safe and responsible use of technology; </w:t>
      </w:r>
    </w:p>
    <w:p w14:paraId="25CFBC76" w14:textId="358C3E28" w:rsidR="00BA4D4C" w:rsidRPr="00BA4D4C" w:rsidRDefault="00BA4D4C" w:rsidP="00BA4D4C">
      <w:pPr>
        <w:numPr>
          <w:ilvl w:val="0"/>
          <w:numId w:val="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Provide</w:t>
      </w:r>
      <w:proofErr w:type="gramEnd"/>
      <w:r w:rsidRPr="00BA4D4C">
        <w:rPr>
          <w:rFonts w:ascii="Helvetica" w:hAnsi="Helvetica" w:cs="Arial"/>
          <w:color w:val="000000"/>
          <w:sz w:val="22"/>
          <w:szCs w:val="22"/>
        </w:rPr>
        <w:t xml:space="preserve"> reminders and guidance to pupils on Digital Safety; </w:t>
      </w:r>
    </w:p>
    <w:p w14:paraId="2D7DCF3D" w14:textId="21F70B62" w:rsidR="00BA4D4C" w:rsidRPr="00BA4D4C" w:rsidRDefault="00BA4D4C" w:rsidP="00BA4D4C">
      <w:pPr>
        <w:numPr>
          <w:ilvl w:val="0"/>
          <w:numId w:val="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Ensure</w:t>
      </w:r>
      <w:proofErr w:type="gramEnd"/>
      <w:r w:rsidRPr="00BA4D4C">
        <w:rPr>
          <w:rFonts w:ascii="Helvetica" w:hAnsi="Helvetica" w:cs="Arial"/>
          <w:color w:val="000000"/>
          <w:sz w:val="22"/>
          <w:szCs w:val="22"/>
        </w:rPr>
        <w:t xml:space="preserve"> that pupils are protected and supported in their use of online technologies, and that they know how to use them in a safe and responsible manner; </w:t>
      </w:r>
    </w:p>
    <w:p w14:paraId="4E841EDE" w14:textId="4BBF3D6A" w:rsidR="00BA4D4C" w:rsidRPr="00BA4D4C" w:rsidRDefault="00BA4D4C" w:rsidP="00BA4D4C">
      <w:pPr>
        <w:numPr>
          <w:ilvl w:val="0"/>
          <w:numId w:val="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Not</w:t>
      </w:r>
      <w:proofErr w:type="gramEnd"/>
      <w:r w:rsidRPr="00BA4D4C">
        <w:rPr>
          <w:rFonts w:ascii="Helvetica" w:hAnsi="Helvetica" w:cs="Arial"/>
          <w:color w:val="000000"/>
          <w:sz w:val="22"/>
          <w:szCs w:val="22"/>
        </w:rPr>
        <w:t xml:space="preserve"> leave a computer or other device unattended whilst they are logged on; </w:t>
      </w:r>
    </w:p>
    <w:p w14:paraId="3DA0FDF8" w14:textId="65A50D5D" w:rsidR="00BA4D4C" w:rsidRPr="00BA4D4C" w:rsidRDefault="00BA4D4C" w:rsidP="00BA4D4C">
      <w:pPr>
        <w:numPr>
          <w:ilvl w:val="0"/>
          <w:numId w:val="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Lock</w:t>
      </w:r>
      <w:proofErr w:type="gramEnd"/>
      <w:r w:rsidRPr="00BA4D4C">
        <w:rPr>
          <w:rFonts w:ascii="Helvetica" w:hAnsi="Helvetica" w:cs="Arial"/>
          <w:color w:val="000000"/>
          <w:sz w:val="22"/>
          <w:szCs w:val="22"/>
        </w:rPr>
        <w:t xml:space="preserve"> away or safely secure all portable ICT equipment when not in use; </w:t>
      </w:r>
    </w:p>
    <w:p w14:paraId="643BEC55" w14:textId="6212EFB0" w:rsidR="00BA4D4C" w:rsidRPr="00BA4D4C" w:rsidRDefault="00BA4D4C" w:rsidP="00BA4D4C">
      <w:pPr>
        <w:numPr>
          <w:ilvl w:val="0"/>
          <w:numId w:val="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Protect</w:t>
      </w:r>
      <w:proofErr w:type="gramEnd"/>
      <w:r w:rsidRPr="00BA4D4C">
        <w:rPr>
          <w:rFonts w:ascii="Helvetica" w:hAnsi="Helvetica" w:cs="Arial"/>
          <w:color w:val="000000"/>
          <w:sz w:val="22"/>
          <w:szCs w:val="22"/>
        </w:rPr>
        <w:t xml:space="preserve"> confidentiality and not disclose information from the network, or pass on security passwords; </w:t>
      </w:r>
    </w:p>
    <w:p w14:paraId="69E65F87" w14:textId="2630310E" w:rsidR="00BA4D4C" w:rsidRPr="00BA4D4C" w:rsidRDefault="00BA4D4C" w:rsidP="00BA4D4C">
      <w:pPr>
        <w:numPr>
          <w:ilvl w:val="0"/>
          <w:numId w:val="7"/>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Wingdings"/>
          <w:color w:val="000000"/>
          <w:kern w:val="1"/>
          <w:sz w:val="22"/>
          <w:szCs w:val="22"/>
        </w:rPr>
        <w:tab/>
      </w:r>
      <w:proofErr w:type="gramStart"/>
      <w:r w:rsidRPr="00BA4D4C">
        <w:rPr>
          <w:rFonts w:ascii="Helvetica" w:hAnsi="Helvetica" w:cs="Wingdings"/>
          <w:color w:val="000000"/>
          <w:sz w:val="22"/>
          <w:szCs w:val="22"/>
        </w:rPr>
        <w:t>  </w:t>
      </w:r>
      <w:r w:rsidRPr="00BA4D4C">
        <w:rPr>
          <w:rFonts w:ascii="Helvetica" w:hAnsi="Helvetica" w:cs="Arial"/>
          <w:color w:val="000000"/>
          <w:sz w:val="22"/>
          <w:szCs w:val="22"/>
        </w:rPr>
        <w:t>Make</w:t>
      </w:r>
      <w:proofErr w:type="gramEnd"/>
      <w:r w:rsidRPr="00BA4D4C">
        <w:rPr>
          <w:rFonts w:ascii="Helvetica" w:hAnsi="Helvetica" w:cs="Arial"/>
          <w:color w:val="000000"/>
          <w:sz w:val="22"/>
          <w:szCs w:val="22"/>
        </w:rPr>
        <w:t xml:space="preserve"> sure that any information subject to data protection legislation, , is not stored on unencrypted portable media or transported in an unsecure form; </w:t>
      </w:r>
    </w:p>
    <w:p w14:paraId="7F0E12A4" w14:textId="1787F9C6" w:rsidR="00BA4D4C" w:rsidRPr="00A05FF6" w:rsidRDefault="00BA4D4C" w:rsidP="00A05FF6">
      <w:pPr>
        <w:numPr>
          <w:ilvl w:val="0"/>
          <w:numId w:val="7"/>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Wingdings"/>
          <w:color w:val="000000"/>
          <w:kern w:val="1"/>
          <w:sz w:val="22"/>
          <w:szCs w:val="22"/>
        </w:rPr>
        <w:tab/>
      </w:r>
      <w:proofErr w:type="gramStart"/>
      <w:r w:rsidRPr="00BA4D4C">
        <w:rPr>
          <w:rFonts w:ascii="Helvetica" w:hAnsi="Helvetica" w:cs="Wingdings"/>
          <w:color w:val="000000"/>
          <w:sz w:val="22"/>
          <w:szCs w:val="22"/>
        </w:rPr>
        <w:t>  </w:t>
      </w:r>
      <w:r w:rsidRPr="00BA4D4C">
        <w:rPr>
          <w:rFonts w:ascii="Helvetica" w:hAnsi="Helvetica" w:cs="Arial"/>
          <w:color w:val="000000"/>
          <w:sz w:val="22"/>
          <w:szCs w:val="22"/>
        </w:rPr>
        <w:t>Use</w:t>
      </w:r>
      <w:proofErr w:type="gramEnd"/>
      <w:r w:rsidRPr="00BA4D4C">
        <w:rPr>
          <w:rFonts w:ascii="Helvetica" w:hAnsi="Helvetica" w:cs="Arial"/>
          <w:color w:val="000000"/>
          <w:sz w:val="22"/>
          <w:szCs w:val="22"/>
        </w:rPr>
        <w:t xml:space="preserve"> their discretion when communicating electronically about work-related issues and not bring the school’s reputation into disrepute; </w:t>
      </w:r>
    </w:p>
    <w:p w14:paraId="59EE2BDE" w14:textId="71360553" w:rsidR="00BA4D4C" w:rsidRPr="00BA4D4C" w:rsidRDefault="00BA4D4C" w:rsidP="00BA4D4C">
      <w:pPr>
        <w:numPr>
          <w:ilvl w:val="0"/>
          <w:numId w:val="7"/>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Wingdings"/>
          <w:color w:val="000000"/>
          <w:kern w:val="1"/>
          <w:sz w:val="22"/>
          <w:szCs w:val="22"/>
        </w:rPr>
        <w:tab/>
      </w:r>
      <w:r w:rsidRPr="00BA4D4C">
        <w:rPr>
          <w:rFonts w:ascii="Helvetica" w:hAnsi="Helvetica" w:cs="Wingdings"/>
          <w:color w:val="000000"/>
          <w:sz w:val="22"/>
          <w:szCs w:val="22"/>
        </w:rPr>
        <w:t> </w:t>
      </w:r>
      <w:r w:rsidRPr="00BA4D4C">
        <w:rPr>
          <w:rFonts w:ascii="Helvetica" w:hAnsi="Helvetica" w:cs="Arial"/>
          <w:color w:val="000000"/>
          <w:sz w:val="22"/>
          <w:szCs w:val="22"/>
        </w:rPr>
        <w:t>Report</w:t>
      </w:r>
      <w:r w:rsidR="00A05FF6">
        <w:rPr>
          <w:rFonts w:ascii="Helvetica" w:hAnsi="Helvetica" w:cs="Arial"/>
          <w:color w:val="000000"/>
          <w:sz w:val="22"/>
          <w:szCs w:val="22"/>
        </w:rPr>
        <w:t xml:space="preserve"> </w:t>
      </w:r>
      <w:r w:rsidRPr="00BA4D4C">
        <w:rPr>
          <w:rFonts w:ascii="Helvetica" w:hAnsi="Helvetica" w:cs="Arial"/>
          <w:color w:val="000000"/>
          <w:sz w:val="22"/>
          <w:szCs w:val="22"/>
        </w:rPr>
        <w:t>any</w:t>
      </w:r>
      <w:r w:rsidR="00A05FF6">
        <w:rPr>
          <w:rFonts w:ascii="Helvetica" w:hAnsi="Helvetica" w:cs="Arial"/>
          <w:color w:val="000000"/>
          <w:sz w:val="22"/>
          <w:szCs w:val="22"/>
        </w:rPr>
        <w:t xml:space="preserve"> </w:t>
      </w:r>
      <w:r w:rsidRPr="00BA4D4C">
        <w:rPr>
          <w:rFonts w:ascii="Helvetica" w:hAnsi="Helvetica" w:cs="Arial"/>
          <w:color w:val="000000"/>
          <w:sz w:val="22"/>
          <w:szCs w:val="22"/>
        </w:rPr>
        <w:t>concerns</w:t>
      </w:r>
      <w:r w:rsidR="00A05FF6">
        <w:rPr>
          <w:rFonts w:ascii="Helvetica" w:hAnsi="Helvetica" w:cs="Arial"/>
          <w:color w:val="000000"/>
          <w:sz w:val="22"/>
          <w:szCs w:val="22"/>
        </w:rPr>
        <w:t xml:space="preserve"> </w:t>
      </w:r>
      <w:r w:rsidRPr="00BA4D4C">
        <w:rPr>
          <w:rFonts w:ascii="Helvetica" w:hAnsi="Helvetica" w:cs="Arial"/>
          <w:color w:val="000000"/>
          <w:sz w:val="22"/>
          <w:szCs w:val="22"/>
        </w:rPr>
        <w:t>about</w:t>
      </w:r>
      <w:r w:rsidR="00A05FF6">
        <w:rPr>
          <w:rFonts w:ascii="Helvetica" w:hAnsi="Helvetica" w:cs="Arial"/>
          <w:color w:val="000000"/>
          <w:sz w:val="22"/>
          <w:szCs w:val="22"/>
        </w:rPr>
        <w:t xml:space="preserve"> </w:t>
      </w:r>
      <w:r w:rsidRPr="00BA4D4C">
        <w:rPr>
          <w:rFonts w:ascii="Helvetica" w:hAnsi="Helvetica" w:cs="Arial"/>
          <w:color w:val="000000"/>
          <w:sz w:val="22"/>
          <w:szCs w:val="22"/>
        </w:rPr>
        <w:t>a</w:t>
      </w:r>
      <w:r w:rsidR="00A05FF6">
        <w:rPr>
          <w:rFonts w:ascii="Helvetica" w:hAnsi="Helvetica" w:cs="Arial"/>
          <w:color w:val="000000"/>
          <w:sz w:val="22"/>
          <w:szCs w:val="22"/>
        </w:rPr>
        <w:t xml:space="preserve"> </w:t>
      </w:r>
      <w:r w:rsidRPr="00BA4D4C">
        <w:rPr>
          <w:rFonts w:ascii="Helvetica" w:hAnsi="Helvetica" w:cs="Arial"/>
          <w:color w:val="000000"/>
          <w:sz w:val="22"/>
          <w:szCs w:val="22"/>
        </w:rPr>
        <w:t>pupil</w:t>
      </w:r>
      <w:r w:rsidR="00A05FF6">
        <w:rPr>
          <w:rFonts w:ascii="Helvetica" w:hAnsi="Helvetica" w:cs="Arial"/>
          <w:color w:val="000000"/>
          <w:sz w:val="22"/>
          <w:szCs w:val="22"/>
        </w:rPr>
        <w:t xml:space="preserve"> </w:t>
      </w:r>
      <w:r w:rsidRPr="00BA4D4C">
        <w:rPr>
          <w:rFonts w:ascii="Helvetica" w:hAnsi="Helvetica" w:cs="Arial"/>
          <w:color w:val="000000"/>
          <w:sz w:val="22"/>
          <w:szCs w:val="22"/>
        </w:rPr>
        <w:t>related</w:t>
      </w:r>
      <w:r w:rsidR="00A05FF6">
        <w:rPr>
          <w:rFonts w:ascii="Helvetica" w:hAnsi="Helvetica" w:cs="Arial"/>
          <w:color w:val="000000"/>
          <w:sz w:val="22"/>
          <w:szCs w:val="22"/>
        </w:rPr>
        <w:t xml:space="preserve"> </w:t>
      </w:r>
      <w:r w:rsidRPr="00BA4D4C">
        <w:rPr>
          <w:rFonts w:ascii="Helvetica" w:hAnsi="Helvetica" w:cs="Arial"/>
          <w:color w:val="000000"/>
          <w:sz w:val="22"/>
          <w:szCs w:val="22"/>
        </w:rPr>
        <w:t>to</w:t>
      </w:r>
      <w:r w:rsidR="00A05FF6">
        <w:rPr>
          <w:rFonts w:ascii="Helvetica" w:hAnsi="Helvetica" w:cs="Arial"/>
          <w:color w:val="000000"/>
          <w:sz w:val="22"/>
          <w:szCs w:val="22"/>
        </w:rPr>
        <w:t xml:space="preserve"> </w:t>
      </w:r>
      <w:r w:rsidRPr="00BA4D4C">
        <w:rPr>
          <w:rFonts w:ascii="Helvetica" w:hAnsi="Helvetica" w:cs="Arial"/>
          <w:color w:val="000000"/>
          <w:sz w:val="22"/>
          <w:szCs w:val="22"/>
        </w:rPr>
        <w:t>safeguarding</w:t>
      </w:r>
      <w:r w:rsidR="00A05FF6">
        <w:rPr>
          <w:rFonts w:ascii="Helvetica" w:hAnsi="Helvetica" w:cs="Arial"/>
          <w:color w:val="000000"/>
          <w:sz w:val="22"/>
          <w:szCs w:val="22"/>
        </w:rPr>
        <w:t xml:space="preserve"> </w:t>
      </w:r>
      <w:r w:rsidRPr="00BA4D4C">
        <w:rPr>
          <w:rFonts w:ascii="Helvetica" w:hAnsi="Helvetica" w:cs="Arial"/>
          <w:color w:val="000000"/>
          <w:sz w:val="22"/>
          <w:szCs w:val="22"/>
        </w:rPr>
        <w:t>and</w:t>
      </w:r>
      <w:r w:rsidR="00A05FF6">
        <w:rPr>
          <w:rFonts w:ascii="Helvetica" w:hAnsi="Helvetica" w:cs="Arial"/>
          <w:color w:val="000000"/>
          <w:sz w:val="22"/>
          <w:szCs w:val="22"/>
        </w:rPr>
        <w:t xml:space="preserve"> </w:t>
      </w:r>
      <w:r w:rsidRPr="00BA4D4C">
        <w:rPr>
          <w:rFonts w:ascii="Helvetica" w:hAnsi="Helvetica" w:cs="Arial"/>
          <w:color w:val="000000"/>
          <w:sz w:val="22"/>
          <w:szCs w:val="22"/>
        </w:rPr>
        <w:t>e-safety</w:t>
      </w:r>
      <w:r w:rsidR="00A05FF6">
        <w:rPr>
          <w:rFonts w:ascii="Helvetica" w:hAnsi="Helvetica" w:cs="Arial"/>
          <w:color w:val="000000"/>
          <w:sz w:val="22"/>
          <w:szCs w:val="22"/>
        </w:rPr>
        <w:t xml:space="preserve"> </w:t>
      </w:r>
    </w:p>
    <w:p w14:paraId="2115BB18" w14:textId="76AAF50D" w:rsidR="00BA4D4C" w:rsidRPr="00BA4D4C" w:rsidRDefault="00BA4D4C" w:rsidP="00BA4D4C">
      <w:pPr>
        <w:numPr>
          <w:ilvl w:val="0"/>
          <w:numId w:val="7"/>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Wingdings"/>
          <w:color w:val="000000"/>
          <w:kern w:val="1"/>
          <w:sz w:val="22"/>
          <w:szCs w:val="22"/>
        </w:rPr>
        <w:tab/>
      </w:r>
      <w:proofErr w:type="gramStart"/>
      <w:r w:rsidRPr="00BA4D4C">
        <w:rPr>
          <w:rFonts w:ascii="Helvetica" w:hAnsi="Helvetica" w:cs="Wingdings"/>
          <w:color w:val="000000"/>
          <w:sz w:val="22"/>
          <w:szCs w:val="22"/>
        </w:rPr>
        <w:t>  </w:t>
      </w:r>
      <w:r w:rsidRPr="00BA4D4C">
        <w:rPr>
          <w:rFonts w:ascii="Helvetica" w:hAnsi="Helvetica" w:cs="Arial"/>
          <w:color w:val="000000"/>
          <w:sz w:val="22"/>
          <w:szCs w:val="22"/>
        </w:rPr>
        <w:t>Report</w:t>
      </w:r>
      <w:proofErr w:type="gramEnd"/>
      <w:r w:rsidRPr="00BA4D4C">
        <w:rPr>
          <w:rFonts w:ascii="Helvetica" w:hAnsi="Helvetica" w:cs="Arial"/>
          <w:color w:val="000000"/>
          <w:sz w:val="22"/>
          <w:szCs w:val="22"/>
        </w:rPr>
        <w:t xml:space="preserve"> accidental access to inappropriate materials to the ICT Manager so that </w:t>
      </w:r>
      <w:r w:rsidR="00CD689D">
        <w:rPr>
          <w:rFonts w:ascii="Helvetica" w:hAnsi="Helvetica" w:cs="Arial"/>
          <w:color w:val="000000"/>
          <w:sz w:val="22"/>
          <w:szCs w:val="22"/>
        </w:rPr>
        <w:t>in</w:t>
      </w:r>
      <w:r w:rsidRPr="00BA4D4C">
        <w:rPr>
          <w:rFonts w:ascii="Helvetica" w:hAnsi="Helvetica" w:cs="Arial"/>
          <w:color w:val="000000"/>
          <w:sz w:val="22"/>
          <w:szCs w:val="22"/>
        </w:rPr>
        <w:t>appropriate sites are added to the restricted list;</w:t>
      </w:r>
    </w:p>
    <w:p w14:paraId="59B73A38" w14:textId="5685D2C2" w:rsidR="00BA4D4C" w:rsidRPr="00BA4D4C" w:rsidRDefault="00BA4D4C" w:rsidP="00BA4D4C">
      <w:pPr>
        <w:numPr>
          <w:ilvl w:val="0"/>
          <w:numId w:val="7"/>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Wingdings"/>
          <w:color w:val="000000"/>
          <w:kern w:val="1"/>
          <w:sz w:val="22"/>
          <w:szCs w:val="22"/>
        </w:rPr>
        <w:tab/>
      </w:r>
      <w:proofErr w:type="gramStart"/>
      <w:r w:rsidRPr="00BA4D4C">
        <w:rPr>
          <w:rFonts w:ascii="Helvetica" w:hAnsi="Helvetica" w:cs="Wingdings"/>
          <w:color w:val="000000"/>
          <w:sz w:val="22"/>
          <w:szCs w:val="22"/>
        </w:rPr>
        <w:t>  </w:t>
      </w:r>
      <w:r w:rsidRPr="00BA4D4C">
        <w:rPr>
          <w:rFonts w:ascii="Helvetica" w:hAnsi="Helvetica" w:cs="Arial"/>
          <w:color w:val="000000"/>
          <w:sz w:val="22"/>
          <w:szCs w:val="22"/>
        </w:rPr>
        <w:t>Only</w:t>
      </w:r>
      <w:proofErr w:type="gramEnd"/>
      <w:r w:rsidRPr="00BA4D4C">
        <w:rPr>
          <w:rFonts w:ascii="Helvetica" w:hAnsi="Helvetica" w:cs="Arial"/>
          <w:color w:val="000000"/>
          <w:sz w:val="22"/>
          <w:szCs w:val="22"/>
        </w:rPr>
        <w:t xml:space="preserve"> use school owned devices and memory cards to take photographs or videos. </w:t>
      </w:r>
    </w:p>
    <w:p w14:paraId="65416084"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981FD6">
        <w:rPr>
          <w:rFonts w:ascii="Helvetica" w:hAnsi="Helvetica" w:cs="Times"/>
          <w:b/>
          <w:bCs/>
          <w:color w:val="000000"/>
          <w:sz w:val="22"/>
          <w:szCs w:val="22"/>
        </w:rPr>
        <w:t>6</w:t>
      </w:r>
      <w:r w:rsidRPr="00BA4D4C">
        <w:rPr>
          <w:rFonts w:ascii="Helvetica" w:hAnsi="Helvetica" w:cs="Times"/>
          <w:color w:val="000000"/>
          <w:sz w:val="22"/>
          <w:szCs w:val="22"/>
        </w:rPr>
        <w:t xml:space="preserve"> </w:t>
      </w:r>
      <w:r w:rsidRPr="00981FD6">
        <w:rPr>
          <w:rFonts w:ascii="Helvetica" w:hAnsi="Helvetica" w:cs="Times"/>
          <w:b/>
          <w:bCs/>
          <w:color w:val="000000"/>
          <w:sz w:val="22"/>
          <w:szCs w:val="22"/>
        </w:rPr>
        <w:t>Inappropriate Use by Staff</w:t>
      </w:r>
      <w:r w:rsidRPr="00BA4D4C">
        <w:rPr>
          <w:rFonts w:ascii="Helvetica" w:hAnsi="Helvetica" w:cs="Times"/>
          <w:color w:val="000000"/>
          <w:sz w:val="22"/>
          <w:szCs w:val="22"/>
        </w:rPr>
        <w:t xml:space="preserve"> </w:t>
      </w:r>
    </w:p>
    <w:p w14:paraId="1820908E" w14:textId="7BA9808F" w:rsidR="00BA4D4C" w:rsidRPr="00BA4D4C" w:rsidRDefault="00231B2C" w:rsidP="00BA4D4C">
      <w:pPr>
        <w:numPr>
          <w:ilvl w:val="0"/>
          <w:numId w:val="8"/>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Pr>
          <w:rFonts w:ascii="Helvetica" w:hAnsi="Helvetica" w:cs="Arial"/>
          <w:color w:val="000000"/>
          <w:sz w:val="22"/>
          <w:szCs w:val="22"/>
        </w:rPr>
        <w:t xml:space="preserve">       </w:t>
      </w:r>
      <w:r w:rsidR="00BA4D4C" w:rsidRPr="00BA4D4C">
        <w:rPr>
          <w:rFonts w:ascii="Helvetica" w:hAnsi="Helvetica" w:cs="Arial"/>
          <w:color w:val="000000"/>
          <w:sz w:val="22"/>
          <w:szCs w:val="22"/>
        </w:rPr>
        <w:t xml:space="preserve"> If a member of staff is believed to have misused the internet or network in an abusive or illegal manner at school, a report must be made immediately to the Head and ICT Manager. Safeguarding procedures must be followed to deal with any serious misuse, a report filed, and all appropriate authorities contacted as necessary. </w:t>
      </w:r>
    </w:p>
    <w:p w14:paraId="345660F1" w14:textId="72AFFC2E" w:rsidR="00BA4D4C" w:rsidRPr="00BA4D4C" w:rsidRDefault="00BA4D4C" w:rsidP="00BA4D4C">
      <w:pPr>
        <w:numPr>
          <w:ilvl w:val="0"/>
          <w:numId w:val="8"/>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
    <w:p w14:paraId="70D1D0B8" w14:textId="77777777" w:rsidR="00BA4D4C" w:rsidRPr="00231B2C" w:rsidRDefault="00BA4D4C" w:rsidP="00BA4D4C">
      <w:pPr>
        <w:autoSpaceDE w:val="0"/>
        <w:autoSpaceDN w:val="0"/>
        <w:adjustRightInd w:val="0"/>
        <w:spacing w:after="240"/>
        <w:jc w:val="both"/>
        <w:rPr>
          <w:rFonts w:ascii="Helvetica" w:hAnsi="Helvetica" w:cs="Times"/>
          <w:b/>
          <w:bCs/>
          <w:color w:val="000000"/>
          <w:sz w:val="22"/>
          <w:szCs w:val="22"/>
        </w:rPr>
      </w:pPr>
      <w:r w:rsidRPr="00231B2C">
        <w:rPr>
          <w:rFonts w:ascii="Helvetica" w:hAnsi="Helvetica" w:cs="Times"/>
          <w:b/>
          <w:bCs/>
          <w:color w:val="000000"/>
          <w:sz w:val="22"/>
          <w:szCs w:val="22"/>
        </w:rPr>
        <w:t xml:space="preserve">7 Parents and Visitors </w:t>
      </w:r>
    </w:p>
    <w:p w14:paraId="3C411483" w14:textId="30B5DE6B" w:rsidR="00BA4D4C" w:rsidRPr="00BA4D4C" w:rsidRDefault="00BA4D4C" w:rsidP="00BA4D4C">
      <w:pPr>
        <w:numPr>
          <w:ilvl w:val="0"/>
          <w:numId w:val="9"/>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7.1  All</w:t>
      </w:r>
      <w:proofErr w:type="gramEnd"/>
      <w:r w:rsidRPr="00BA4D4C">
        <w:rPr>
          <w:rFonts w:ascii="Helvetica" w:hAnsi="Helvetica" w:cs="Arial"/>
          <w:color w:val="000000"/>
          <w:sz w:val="22"/>
          <w:szCs w:val="22"/>
        </w:rPr>
        <w:t xml:space="preserve"> parents have access to a copy of this E-Safety Policy on our website. Parents are asked to explain and discuss the rules with their child, where appropriate, so that they are clearly understood and accepted. </w:t>
      </w:r>
    </w:p>
    <w:p w14:paraId="27BCAE32" w14:textId="20B710E8" w:rsidR="00BA4D4C" w:rsidRPr="00BA4D4C" w:rsidRDefault="00BA4D4C" w:rsidP="00BA4D4C">
      <w:pPr>
        <w:numPr>
          <w:ilvl w:val="0"/>
          <w:numId w:val="9"/>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7.2  As</w:t>
      </w:r>
      <w:proofErr w:type="gramEnd"/>
      <w:r w:rsidRPr="00BA4D4C">
        <w:rPr>
          <w:rFonts w:ascii="Helvetica" w:hAnsi="Helvetica" w:cs="Arial"/>
          <w:color w:val="000000"/>
          <w:sz w:val="22"/>
          <w:szCs w:val="22"/>
        </w:rPr>
        <w:t xml:space="preserve"> part of the approach to developing e-safety awareness with pupils, the school may offer parents the opportunity to find out more about how they can support the school to keep their child safe whilst using online technologies beyond school; this may be by offering parent education sessions or by providing advice and links to useful websites. The school wishes to promote a positive attitude to using the internet and therefore </w:t>
      </w:r>
      <w:r w:rsidRPr="00BA4D4C">
        <w:rPr>
          <w:rFonts w:ascii="Helvetica" w:hAnsi="Helvetica" w:cs="Arial"/>
          <w:color w:val="000000"/>
          <w:sz w:val="22"/>
          <w:szCs w:val="22"/>
        </w:rPr>
        <w:lastRenderedPageBreak/>
        <w:t>asks parents to support their child’s learning and understanding of how to use online technologies safely and responsibly.</w:t>
      </w:r>
    </w:p>
    <w:p w14:paraId="0C738E62" w14:textId="50B045BB" w:rsidR="00BA4D4C" w:rsidRPr="00BA4D4C" w:rsidRDefault="00263118" w:rsidP="00BA4D4C">
      <w:pPr>
        <w:numPr>
          <w:ilvl w:val="0"/>
          <w:numId w:val="9"/>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Arial"/>
          <w:color w:val="000000"/>
          <w:sz w:val="22"/>
          <w:szCs w:val="22"/>
        </w:rPr>
        <w:t>7.3 Parents</w:t>
      </w:r>
      <w:r w:rsidR="00BA4D4C" w:rsidRPr="00BA4D4C">
        <w:rPr>
          <w:rFonts w:ascii="Helvetica" w:hAnsi="Helvetica" w:cs="Arial"/>
          <w:color w:val="000000"/>
          <w:sz w:val="22"/>
          <w:szCs w:val="22"/>
        </w:rPr>
        <w:t xml:space="preserve"> should be aware that the school cannot take responsibility for a pupil’s misuse or abuse of IT equipment when they are not on the school premises. This includes social networking with other pupils, and the possibility of pupils accessing inappropriate content. However, should parents or guardians become aware of an issue, we strongly encourage prompt communication with the school so we can offer advice and support. The school has a duty to report serious concerns to local authority safeguarding teams or to the police, in line with statutory requirements. </w:t>
      </w:r>
    </w:p>
    <w:p w14:paraId="4829ED63" w14:textId="77777777" w:rsidR="00BA4D4C" w:rsidRPr="00263118" w:rsidRDefault="00BA4D4C" w:rsidP="00BA4D4C">
      <w:pPr>
        <w:autoSpaceDE w:val="0"/>
        <w:autoSpaceDN w:val="0"/>
        <w:adjustRightInd w:val="0"/>
        <w:spacing w:after="240"/>
        <w:jc w:val="both"/>
        <w:rPr>
          <w:rFonts w:ascii="Helvetica" w:hAnsi="Helvetica" w:cs="Times"/>
          <w:b/>
          <w:bCs/>
          <w:color w:val="000000"/>
          <w:sz w:val="22"/>
          <w:szCs w:val="22"/>
        </w:rPr>
      </w:pPr>
      <w:r w:rsidRPr="00263118">
        <w:rPr>
          <w:rFonts w:ascii="Helvetica" w:hAnsi="Helvetica" w:cs="Times"/>
          <w:b/>
          <w:bCs/>
          <w:color w:val="000000"/>
          <w:sz w:val="22"/>
          <w:szCs w:val="22"/>
        </w:rPr>
        <w:t xml:space="preserve">8 Video and Photography at School Events </w:t>
      </w:r>
    </w:p>
    <w:p w14:paraId="0B84DA1E"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Parents are asked to be considerate when taking videos or photographs at school events and are requested not to publish material of other children in any public forum without the permission of the relevant family. </w:t>
      </w:r>
    </w:p>
    <w:p w14:paraId="02B05AA3" w14:textId="156FE982" w:rsidR="00BA4D4C" w:rsidRPr="00BA4D4C" w:rsidRDefault="00BA4D4C" w:rsidP="00BA4D4C">
      <w:pPr>
        <w:numPr>
          <w:ilvl w:val="0"/>
          <w:numId w:val="10"/>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8.1  Early</w:t>
      </w:r>
      <w:proofErr w:type="gramEnd"/>
      <w:r w:rsidRPr="00BA4D4C">
        <w:rPr>
          <w:rFonts w:ascii="Helvetica" w:hAnsi="Helvetica" w:cs="Arial"/>
          <w:color w:val="000000"/>
          <w:sz w:val="22"/>
          <w:szCs w:val="22"/>
        </w:rPr>
        <w:t xml:space="preserve"> Years Use of Mobile Phones or Device - Statutory Regulation </w:t>
      </w:r>
    </w:p>
    <w:p w14:paraId="4291D95C" w14:textId="1CA197FC" w:rsidR="00BA4D4C" w:rsidRPr="00BA4D4C" w:rsidRDefault="00BA4D4C" w:rsidP="00BA4D4C">
      <w:pPr>
        <w:numPr>
          <w:ilvl w:val="0"/>
          <w:numId w:val="10"/>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8.2  The</w:t>
      </w:r>
      <w:proofErr w:type="gramEnd"/>
      <w:r w:rsidRPr="00BA4D4C">
        <w:rPr>
          <w:rFonts w:ascii="Helvetica" w:hAnsi="Helvetica" w:cs="Arial"/>
          <w:color w:val="000000"/>
          <w:sz w:val="22"/>
          <w:szCs w:val="22"/>
        </w:rPr>
        <w:t xml:space="preserve"> Early Years Safeguarding and Welfare Requirements (para 3.4) requires all schools to have a clear policy on the use of mobile phones and devices. </w:t>
      </w:r>
    </w:p>
    <w:p w14:paraId="704C7676" w14:textId="728F4CF8" w:rsidR="00BA4D4C" w:rsidRPr="00BA4D4C" w:rsidRDefault="00BA4D4C" w:rsidP="00BA4D4C">
      <w:pPr>
        <w:numPr>
          <w:ilvl w:val="0"/>
          <w:numId w:val="10"/>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8.3  The</w:t>
      </w:r>
      <w:proofErr w:type="gramEnd"/>
      <w:r w:rsidRPr="00BA4D4C">
        <w:rPr>
          <w:rFonts w:ascii="Helvetica" w:hAnsi="Helvetica" w:cs="Arial"/>
          <w:color w:val="000000"/>
          <w:sz w:val="22"/>
          <w:szCs w:val="22"/>
        </w:rPr>
        <w:t xml:space="preserve"> Staff Behaviour </w:t>
      </w:r>
      <w:r w:rsidR="00562596">
        <w:rPr>
          <w:rFonts w:ascii="Helvetica" w:hAnsi="Helvetica" w:cs="Arial"/>
          <w:color w:val="000000"/>
          <w:sz w:val="22"/>
          <w:szCs w:val="22"/>
        </w:rPr>
        <w:t>P</w:t>
      </w:r>
      <w:r w:rsidRPr="00BA4D4C">
        <w:rPr>
          <w:rFonts w:ascii="Helvetica" w:hAnsi="Helvetica" w:cs="Arial"/>
          <w:color w:val="000000"/>
          <w:sz w:val="22"/>
          <w:szCs w:val="22"/>
        </w:rPr>
        <w:t xml:space="preserve">olicy/ Code of Conduct for Staff does not permit the use of personal mobile phones and cameras by staff where children are present. </w:t>
      </w:r>
    </w:p>
    <w:p w14:paraId="40698E1E" w14:textId="77777777" w:rsidR="00BA4D4C" w:rsidRPr="00F8475E" w:rsidRDefault="00BA4D4C" w:rsidP="00BA4D4C">
      <w:pPr>
        <w:autoSpaceDE w:val="0"/>
        <w:autoSpaceDN w:val="0"/>
        <w:adjustRightInd w:val="0"/>
        <w:spacing w:after="240"/>
        <w:jc w:val="both"/>
        <w:rPr>
          <w:rFonts w:ascii="Helvetica" w:hAnsi="Helvetica" w:cs="Times"/>
          <w:b/>
          <w:bCs/>
          <w:color w:val="000000"/>
          <w:sz w:val="22"/>
          <w:szCs w:val="22"/>
        </w:rPr>
      </w:pPr>
      <w:r w:rsidRPr="00F8475E">
        <w:rPr>
          <w:rFonts w:ascii="Helvetica" w:hAnsi="Helvetica" w:cs="Times"/>
          <w:b/>
          <w:bCs/>
          <w:color w:val="000000"/>
          <w:sz w:val="22"/>
          <w:szCs w:val="22"/>
        </w:rPr>
        <w:t xml:space="preserve">9 The School’s Responsibilities </w:t>
      </w:r>
    </w:p>
    <w:p w14:paraId="2C7DFB7A"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9.1 The school takes its responsibilities in relation to the acceptable use of technology by pupils and adults seriously and understands the importance of monitoring, evaluating and reviewing its procedures regularly. </w:t>
      </w:r>
    </w:p>
    <w:p w14:paraId="78254458" w14:textId="77777777" w:rsidR="00BA4D4C" w:rsidRPr="00F8475E" w:rsidRDefault="00BA4D4C" w:rsidP="00BA4D4C">
      <w:pPr>
        <w:autoSpaceDE w:val="0"/>
        <w:autoSpaceDN w:val="0"/>
        <w:adjustRightInd w:val="0"/>
        <w:spacing w:after="240"/>
        <w:jc w:val="both"/>
        <w:rPr>
          <w:rFonts w:ascii="Helvetica" w:hAnsi="Helvetica" w:cs="Times"/>
          <w:b/>
          <w:bCs/>
          <w:color w:val="000000"/>
          <w:sz w:val="22"/>
          <w:szCs w:val="22"/>
        </w:rPr>
      </w:pPr>
      <w:r w:rsidRPr="00F8475E">
        <w:rPr>
          <w:rFonts w:ascii="Helvetica" w:hAnsi="Helvetica" w:cs="Times"/>
          <w:b/>
          <w:bCs/>
          <w:color w:val="000000"/>
          <w:sz w:val="22"/>
          <w:szCs w:val="22"/>
        </w:rPr>
        <w:t xml:space="preserve">10 Filtering and Safeguarding Measures </w:t>
      </w:r>
    </w:p>
    <w:p w14:paraId="699ACFD6" w14:textId="1D578BC8" w:rsidR="00BA4D4C" w:rsidRPr="00BA4D4C" w:rsidRDefault="00F8475E" w:rsidP="00BA4D4C">
      <w:pPr>
        <w:numPr>
          <w:ilvl w:val="0"/>
          <w:numId w:val="11"/>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Pr>
          <w:rFonts w:ascii="Helvetica" w:hAnsi="Helvetica" w:cs="Arial"/>
          <w:color w:val="000000"/>
          <w:sz w:val="22"/>
          <w:szCs w:val="22"/>
        </w:rPr>
        <w:t xml:space="preserve">      </w:t>
      </w:r>
      <w:r w:rsidR="00BA4D4C" w:rsidRPr="00BA4D4C">
        <w:rPr>
          <w:rFonts w:ascii="Helvetica" w:hAnsi="Helvetica" w:cs="Arial"/>
          <w:color w:val="000000"/>
          <w:sz w:val="22"/>
          <w:szCs w:val="22"/>
        </w:rPr>
        <w:t xml:space="preserve"> Anti-virus, anti-spyware, junk mail and SPAM filtering is used on the school’s network, stand- alone PCs, laptops and tablets, and is updated on a regular basis. Security measures are in place to ensure information about our pupils cannot be accessed by unauthorised users. Strong encryption is used on the wireless network to provide good security. </w:t>
      </w:r>
    </w:p>
    <w:p w14:paraId="73242699" w14:textId="77777777" w:rsidR="00BA4D4C" w:rsidRPr="003026CF" w:rsidRDefault="00BA4D4C" w:rsidP="00BA4D4C">
      <w:pPr>
        <w:autoSpaceDE w:val="0"/>
        <w:autoSpaceDN w:val="0"/>
        <w:adjustRightInd w:val="0"/>
        <w:spacing w:after="240"/>
        <w:jc w:val="both"/>
        <w:rPr>
          <w:rFonts w:ascii="Helvetica" w:hAnsi="Helvetica" w:cs="Times"/>
          <w:b/>
          <w:bCs/>
          <w:color w:val="000000"/>
          <w:sz w:val="22"/>
          <w:szCs w:val="22"/>
        </w:rPr>
      </w:pPr>
      <w:r w:rsidRPr="003026CF">
        <w:rPr>
          <w:rFonts w:ascii="Helvetica" w:hAnsi="Helvetica" w:cs="Times"/>
          <w:b/>
          <w:bCs/>
          <w:color w:val="000000"/>
          <w:sz w:val="22"/>
          <w:szCs w:val="22"/>
        </w:rPr>
        <w:t xml:space="preserve">11 Email Use </w:t>
      </w:r>
    </w:p>
    <w:p w14:paraId="395DD33D" w14:textId="3AF61225" w:rsidR="00BA4D4C" w:rsidRPr="00BA4D4C" w:rsidRDefault="003026CF" w:rsidP="00BA4D4C">
      <w:pPr>
        <w:numPr>
          <w:ilvl w:val="0"/>
          <w:numId w:val="12"/>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Pr>
          <w:rFonts w:ascii="Helvetica" w:hAnsi="Helvetica" w:cs="Arial"/>
          <w:color w:val="000000"/>
          <w:sz w:val="22"/>
          <w:szCs w:val="22"/>
        </w:rPr>
        <w:t xml:space="preserve">        </w:t>
      </w:r>
      <w:r w:rsidR="00BA4D4C" w:rsidRPr="00BA4D4C">
        <w:rPr>
          <w:rFonts w:ascii="Helvetica" w:hAnsi="Helvetica" w:cs="Arial"/>
          <w:color w:val="000000"/>
          <w:sz w:val="22"/>
          <w:szCs w:val="22"/>
        </w:rPr>
        <w:t xml:space="preserve">All staff are expected to use email professionally and responsibly. </w:t>
      </w:r>
    </w:p>
    <w:p w14:paraId="5F7DA213" w14:textId="77777777" w:rsidR="00BA4D4C" w:rsidRPr="003026CF" w:rsidRDefault="00BA4D4C" w:rsidP="00BA4D4C">
      <w:pPr>
        <w:autoSpaceDE w:val="0"/>
        <w:autoSpaceDN w:val="0"/>
        <w:adjustRightInd w:val="0"/>
        <w:spacing w:after="240"/>
        <w:jc w:val="both"/>
        <w:rPr>
          <w:rFonts w:ascii="Helvetica" w:hAnsi="Helvetica" w:cs="Times"/>
          <w:b/>
          <w:bCs/>
          <w:color w:val="000000"/>
          <w:sz w:val="22"/>
          <w:szCs w:val="22"/>
        </w:rPr>
      </w:pPr>
      <w:r w:rsidRPr="003026CF">
        <w:rPr>
          <w:rFonts w:ascii="Helvetica" w:hAnsi="Helvetica" w:cs="Times"/>
          <w:b/>
          <w:bCs/>
          <w:color w:val="000000"/>
          <w:sz w:val="22"/>
          <w:szCs w:val="22"/>
        </w:rPr>
        <w:t xml:space="preserve">12 The School’s Use of Images and Videos </w:t>
      </w:r>
    </w:p>
    <w:p w14:paraId="71BFA7B6" w14:textId="547EA3A5" w:rsidR="00BA4D4C" w:rsidRPr="00BA4D4C" w:rsidRDefault="009006C2" w:rsidP="00BA4D4C">
      <w:pPr>
        <w:numPr>
          <w:ilvl w:val="0"/>
          <w:numId w:val="13"/>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Pr>
          <w:rFonts w:ascii="Helvetica" w:hAnsi="Helvetica" w:cs="Arial"/>
          <w:color w:val="000000"/>
          <w:sz w:val="22"/>
          <w:szCs w:val="22"/>
        </w:rPr>
        <w:t xml:space="preserve">     </w:t>
      </w:r>
      <w:r w:rsidR="00BA4D4C" w:rsidRPr="00BA4D4C">
        <w:rPr>
          <w:rFonts w:ascii="Helvetica" w:hAnsi="Helvetica" w:cs="Arial"/>
          <w:color w:val="000000"/>
          <w:sz w:val="22"/>
          <w:szCs w:val="22"/>
        </w:rPr>
        <w:t xml:space="preserve">  The</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school</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abides</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by</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data</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protection</w:t>
      </w:r>
      <w:r w:rsidR="00920BE0">
        <w:rPr>
          <w:rFonts w:ascii="Helvetica" w:hAnsi="Helvetica" w:cs="Arial"/>
          <w:color w:val="000000"/>
          <w:sz w:val="22"/>
          <w:szCs w:val="22"/>
        </w:rPr>
        <w:t xml:space="preserve"> </w:t>
      </w:r>
      <w:proofErr w:type="gramStart"/>
      <w:r w:rsidR="00437FF2" w:rsidRPr="00BA4D4C">
        <w:rPr>
          <w:rFonts w:ascii="Helvetica" w:hAnsi="Helvetica" w:cs="Arial"/>
          <w:color w:val="000000"/>
          <w:sz w:val="22"/>
          <w:szCs w:val="22"/>
        </w:rPr>
        <w:t>legislation</w:t>
      </w:r>
      <w:r w:rsidR="00437FF2">
        <w:rPr>
          <w:rFonts w:ascii="Helvetica" w:hAnsi="Helvetica" w:cs="Arial"/>
          <w:color w:val="000000"/>
          <w:sz w:val="22"/>
          <w:szCs w:val="22"/>
        </w:rPr>
        <w:t>, and</w:t>
      </w:r>
      <w:proofErr w:type="gramEnd"/>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understands</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that</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an</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image</w:t>
      </w:r>
      <w:r w:rsidR="00920BE0">
        <w:rPr>
          <w:rFonts w:ascii="Helvetica" w:hAnsi="Helvetica" w:cs="Arial"/>
          <w:color w:val="000000"/>
          <w:sz w:val="22"/>
          <w:szCs w:val="22"/>
        </w:rPr>
        <w:t xml:space="preserve"> </w:t>
      </w:r>
      <w:r w:rsidR="00BA4D4C" w:rsidRPr="00BA4D4C">
        <w:rPr>
          <w:rFonts w:ascii="Helvetica" w:hAnsi="Helvetica" w:cs="Arial"/>
          <w:color w:val="000000"/>
          <w:sz w:val="22"/>
          <w:szCs w:val="22"/>
        </w:rPr>
        <w:t>or</w:t>
      </w:r>
      <w:r w:rsidR="00337409">
        <w:rPr>
          <w:rFonts w:ascii="Helvetica" w:hAnsi="Helvetica" w:cs="Arial"/>
          <w:color w:val="000000"/>
          <w:sz w:val="22"/>
          <w:szCs w:val="22"/>
        </w:rPr>
        <w:t xml:space="preserve"> </w:t>
      </w:r>
      <w:r w:rsidR="00BA4D4C" w:rsidRPr="00BA4D4C">
        <w:rPr>
          <w:rFonts w:ascii="Helvetica" w:hAnsi="Helvetica" w:cs="Arial"/>
          <w:color w:val="000000"/>
          <w:sz w:val="22"/>
          <w:szCs w:val="22"/>
        </w:rPr>
        <w:t>video is considered personal data. It seeks written consent from parents to publish images or videos for external publicity purposes, such as the website, and for internal purposes</w:t>
      </w:r>
      <w:r w:rsidR="00337409">
        <w:rPr>
          <w:rFonts w:ascii="Helvetica" w:hAnsi="Helvetica" w:cs="Arial"/>
          <w:color w:val="000000"/>
          <w:sz w:val="22"/>
          <w:szCs w:val="22"/>
        </w:rPr>
        <w:t>.</w:t>
      </w:r>
      <w:r w:rsidR="00BA4D4C" w:rsidRPr="00BA4D4C">
        <w:rPr>
          <w:rFonts w:ascii="Helvetica" w:hAnsi="Helvetica" w:cs="Arial"/>
          <w:color w:val="000000"/>
          <w:sz w:val="22"/>
          <w:szCs w:val="22"/>
        </w:rPr>
        <w:t xml:space="preserve"> Parents and guardians may withdraw their permission at any time by informing the school in writing. </w:t>
      </w:r>
    </w:p>
    <w:p w14:paraId="6091F823" w14:textId="495011B2" w:rsidR="00BA4D4C" w:rsidRPr="00BA4D4C" w:rsidRDefault="00BA4D4C" w:rsidP="00BA4D4C">
      <w:pPr>
        <w:numPr>
          <w:ilvl w:val="0"/>
          <w:numId w:val="13"/>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Arial"/>
          <w:color w:val="000000"/>
          <w:sz w:val="22"/>
          <w:szCs w:val="22"/>
        </w:rPr>
        <w:t xml:space="preserve">. </w:t>
      </w:r>
    </w:p>
    <w:p w14:paraId="5AE93CD7" w14:textId="77777777" w:rsidR="00BA4D4C" w:rsidRPr="009006C2" w:rsidRDefault="00BA4D4C" w:rsidP="00BA4D4C">
      <w:pPr>
        <w:autoSpaceDE w:val="0"/>
        <w:autoSpaceDN w:val="0"/>
        <w:adjustRightInd w:val="0"/>
        <w:spacing w:after="240"/>
        <w:jc w:val="both"/>
        <w:rPr>
          <w:rFonts w:ascii="Helvetica" w:hAnsi="Helvetica" w:cs="Times"/>
          <w:b/>
          <w:bCs/>
          <w:color w:val="000000"/>
          <w:sz w:val="22"/>
          <w:szCs w:val="22"/>
        </w:rPr>
      </w:pPr>
      <w:r w:rsidRPr="009006C2">
        <w:rPr>
          <w:rFonts w:ascii="Helvetica" w:hAnsi="Helvetica" w:cs="Times"/>
          <w:b/>
          <w:bCs/>
          <w:color w:val="000000"/>
          <w:sz w:val="22"/>
          <w:szCs w:val="22"/>
        </w:rPr>
        <w:t xml:space="preserve">13 The Curriculum and Tools for Learning </w:t>
      </w:r>
    </w:p>
    <w:p w14:paraId="40CFF40C" w14:textId="4A25CF46"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lastRenderedPageBreak/>
        <w:t xml:space="preserve">13.1 The school teaches our pupils how to use the internet safely and responsibly, for researching information, exploring concepts, deepening knowledge and understanding, and communicating effectively </w:t>
      </w:r>
      <w:proofErr w:type="gramStart"/>
      <w:r w:rsidRPr="00BA4D4C">
        <w:rPr>
          <w:rFonts w:ascii="Helvetica" w:hAnsi="Helvetica" w:cs="Arial"/>
          <w:color w:val="000000"/>
          <w:sz w:val="22"/>
          <w:szCs w:val="22"/>
        </w:rPr>
        <w:t>in order to</w:t>
      </w:r>
      <w:proofErr w:type="gramEnd"/>
      <w:r w:rsidRPr="00BA4D4C">
        <w:rPr>
          <w:rFonts w:ascii="Helvetica" w:hAnsi="Helvetica" w:cs="Arial"/>
          <w:color w:val="000000"/>
          <w:sz w:val="22"/>
          <w:szCs w:val="22"/>
        </w:rPr>
        <w:t xml:space="preserve"> further learning, through ICT and/or PSHEE lessons. The PSHE curriculum supports the teaching of E-Safety</w:t>
      </w:r>
      <w:r w:rsidR="009006C2">
        <w:rPr>
          <w:rFonts w:ascii="Helvetica" w:hAnsi="Helvetica" w:cs="Arial"/>
          <w:color w:val="000000"/>
          <w:sz w:val="22"/>
          <w:szCs w:val="22"/>
        </w:rPr>
        <w:t>.</w:t>
      </w:r>
      <w:r w:rsidRPr="00BA4D4C">
        <w:rPr>
          <w:rFonts w:ascii="Helvetica" w:hAnsi="Helvetica" w:cs="Arial"/>
          <w:color w:val="000000"/>
          <w:sz w:val="22"/>
          <w:szCs w:val="22"/>
        </w:rPr>
        <w:t xml:space="preserve"> The following concepts, skills and competencies are taught through the school in an </w:t>
      </w:r>
      <w:r w:rsidR="009006C2" w:rsidRPr="00BA4D4C">
        <w:rPr>
          <w:rFonts w:ascii="Helvetica" w:hAnsi="Helvetica" w:cs="Arial"/>
          <w:color w:val="000000"/>
          <w:sz w:val="22"/>
          <w:szCs w:val="22"/>
        </w:rPr>
        <w:t>age-appropriate</w:t>
      </w:r>
      <w:r w:rsidRPr="00BA4D4C">
        <w:rPr>
          <w:rFonts w:ascii="Helvetica" w:hAnsi="Helvetica" w:cs="Arial"/>
          <w:color w:val="000000"/>
          <w:sz w:val="22"/>
          <w:szCs w:val="22"/>
        </w:rPr>
        <w:t xml:space="preserve"> manner: </w:t>
      </w:r>
    </w:p>
    <w:p w14:paraId="04D25870" w14:textId="278D846D"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Digital</w:t>
      </w:r>
      <w:proofErr w:type="gramEnd"/>
      <w:r w:rsidRPr="00BA4D4C">
        <w:rPr>
          <w:rFonts w:ascii="Helvetica" w:hAnsi="Helvetica" w:cs="Arial"/>
          <w:color w:val="000000"/>
          <w:sz w:val="22"/>
          <w:szCs w:val="22"/>
        </w:rPr>
        <w:t xml:space="preserve"> citizenship; </w:t>
      </w:r>
    </w:p>
    <w:p w14:paraId="14977FA1" w14:textId="7B1E14D3"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Future</w:t>
      </w:r>
      <w:proofErr w:type="gramEnd"/>
      <w:r w:rsidRPr="00BA4D4C">
        <w:rPr>
          <w:rFonts w:ascii="Helvetica" w:hAnsi="Helvetica" w:cs="Arial"/>
          <w:color w:val="000000"/>
          <w:sz w:val="22"/>
          <w:szCs w:val="22"/>
        </w:rPr>
        <w:t xml:space="preserve"> work skills; </w:t>
      </w:r>
    </w:p>
    <w:p w14:paraId="13080D25" w14:textId="4C11CA94"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Internet</w:t>
      </w:r>
      <w:proofErr w:type="gramEnd"/>
      <w:r w:rsidRPr="00BA4D4C">
        <w:rPr>
          <w:rFonts w:ascii="Helvetica" w:hAnsi="Helvetica" w:cs="Arial"/>
          <w:color w:val="000000"/>
          <w:sz w:val="22"/>
          <w:szCs w:val="22"/>
        </w:rPr>
        <w:t xml:space="preserve"> literacy; </w:t>
      </w:r>
    </w:p>
    <w:p w14:paraId="36ED0D1F" w14:textId="61956735"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Making</w:t>
      </w:r>
      <w:proofErr w:type="gramEnd"/>
      <w:r w:rsidRPr="00BA4D4C">
        <w:rPr>
          <w:rFonts w:ascii="Helvetica" w:hAnsi="Helvetica" w:cs="Arial"/>
          <w:color w:val="000000"/>
          <w:sz w:val="22"/>
          <w:szCs w:val="22"/>
        </w:rPr>
        <w:t xml:space="preserve"> good judgments about websites and emails received; </w:t>
      </w:r>
    </w:p>
    <w:p w14:paraId="3F1D3F72" w14:textId="3BA5351F"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Knowledge</w:t>
      </w:r>
      <w:proofErr w:type="gramEnd"/>
      <w:r w:rsidRPr="00BA4D4C">
        <w:rPr>
          <w:rFonts w:ascii="Helvetica" w:hAnsi="Helvetica" w:cs="Arial"/>
          <w:color w:val="000000"/>
          <w:sz w:val="22"/>
          <w:szCs w:val="22"/>
        </w:rPr>
        <w:t xml:space="preserve"> of risks such as viruses, and opening mail from a stranger; </w:t>
      </w:r>
    </w:p>
    <w:p w14:paraId="6017C271" w14:textId="5BF7242F"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Access</w:t>
      </w:r>
      <w:proofErr w:type="gramEnd"/>
      <w:r w:rsidRPr="00BA4D4C">
        <w:rPr>
          <w:rFonts w:ascii="Helvetica" w:hAnsi="Helvetica" w:cs="Arial"/>
          <w:color w:val="000000"/>
          <w:sz w:val="22"/>
          <w:szCs w:val="22"/>
        </w:rPr>
        <w:t xml:space="preserve"> to resources that outline how to be safe and responsible</w:t>
      </w:r>
      <w:r w:rsidR="00DD75A1">
        <w:rPr>
          <w:rFonts w:ascii="Helvetica" w:hAnsi="Helvetica" w:cs="Arial"/>
          <w:color w:val="000000"/>
          <w:sz w:val="22"/>
          <w:szCs w:val="22"/>
        </w:rPr>
        <w:t>.</w:t>
      </w:r>
      <w:r w:rsidRPr="00BA4D4C">
        <w:rPr>
          <w:rFonts w:ascii="Helvetica" w:hAnsi="Helvetica" w:cs="Arial"/>
          <w:color w:val="000000"/>
          <w:sz w:val="22"/>
          <w:szCs w:val="22"/>
        </w:rPr>
        <w:t xml:space="preserve"> </w:t>
      </w:r>
      <w:r w:rsidR="009006C2">
        <w:rPr>
          <w:rFonts w:ascii="Helvetica" w:hAnsi="Helvetica" w:cs="Arial"/>
          <w:color w:val="000000"/>
          <w:sz w:val="22"/>
          <w:szCs w:val="22"/>
        </w:rPr>
        <w:t xml:space="preserve"> </w:t>
      </w:r>
    </w:p>
    <w:p w14:paraId="0A8B5494" w14:textId="33341670"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Knowledge</w:t>
      </w:r>
      <w:proofErr w:type="gramEnd"/>
      <w:r w:rsidRPr="00BA4D4C">
        <w:rPr>
          <w:rFonts w:ascii="Helvetica" w:hAnsi="Helvetica" w:cs="Arial"/>
          <w:color w:val="000000"/>
          <w:sz w:val="22"/>
          <w:szCs w:val="22"/>
        </w:rPr>
        <w:t xml:space="preserve"> of copyright and plagiarism issues; </w:t>
      </w:r>
    </w:p>
    <w:p w14:paraId="1E3857FB" w14:textId="704D87B9"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Awareness</w:t>
      </w:r>
      <w:proofErr w:type="gramEnd"/>
      <w:r w:rsidRPr="00BA4D4C">
        <w:rPr>
          <w:rFonts w:ascii="Helvetica" w:hAnsi="Helvetica" w:cs="Arial"/>
          <w:color w:val="000000"/>
          <w:sz w:val="22"/>
          <w:szCs w:val="22"/>
        </w:rPr>
        <w:t xml:space="preserve"> of age restrictions on common social media sites and games; </w:t>
      </w:r>
    </w:p>
    <w:p w14:paraId="72940415" w14:textId="24F95823" w:rsidR="00BA4D4C" w:rsidRPr="00BA4D4C"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Positive</w:t>
      </w:r>
      <w:proofErr w:type="gramEnd"/>
      <w:r w:rsidRPr="00BA4D4C">
        <w:rPr>
          <w:rFonts w:ascii="Helvetica" w:hAnsi="Helvetica" w:cs="Arial"/>
          <w:color w:val="000000"/>
          <w:sz w:val="22"/>
          <w:szCs w:val="22"/>
        </w:rPr>
        <w:t xml:space="preserve"> online communication which is not harmful or upsetting for others; </w:t>
      </w:r>
    </w:p>
    <w:p w14:paraId="0EB631ED" w14:textId="798827F6" w:rsidR="00BA4D4C" w:rsidRPr="00DD75A1" w:rsidRDefault="00BA4D4C" w:rsidP="00BA4D4C">
      <w:pPr>
        <w:numPr>
          <w:ilvl w:val="0"/>
          <w:numId w:val="14"/>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Sharing</w:t>
      </w:r>
      <w:proofErr w:type="gramEnd"/>
      <w:r w:rsidRPr="00BA4D4C">
        <w:rPr>
          <w:rFonts w:ascii="Helvetica" w:hAnsi="Helvetica" w:cs="Arial"/>
          <w:color w:val="000000"/>
          <w:sz w:val="22"/>
          <w:szCs w:val="22"/>
        </w:rPr>
        <w:t xml:space="preserve"> personal information about themselves or others; </w:t>
      </w:r>
    </w:p>
    <w:p w14:paraId="7EA60000" w14:textId="7771F0F7" w:rsidR="00BA4D4C" w:rsidRPr="00BA4D4C" w:rsidRDefault="00BA4D4C" w:rsidP="00BA4D4C">
      <w:pPr>
        <w:numPr>
          <w:ilvl w:val="0"/>
          <w:numId w:val="1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File</w:t>
      </w:r>
      <w:proofErr w:type="gramEnd"/>
      <w:r w:rsidRPr="00BA4D4C">
        <w:rPr>
          <w:rFonts w:ascii="Helvetica" w:hAnsi="Helvetica" w:cs="Arial"/>
          <w:color w:val="000000"/>
          <w:sz w:val="22"/>
          <w:szCs w:val="22"/>
        </w:rPr>
        <w:t xml:space="preserve">-sharing and downloading illegal content; </w:t>
      </w:r>
    </w:p>
    <w:p w14:paraId="415AF4F7" w14:textId="67BC732F" w:rsidR="00BA4D4C" w:rsidRPr="00BA4D4C" w:rsidRDefault="00BA4D4C" w:rsidP="00BA4D4C">
      <w:pPr>
        <w:numPr>
          <w:ilvl w:val="0"/>
          <w:numId w:val="1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Uploading</w:t>
      </w:r>
      <w:proofErr w:type="gramEnd"/>
      <w:r w:rsidRPr="00BA4D4C">
        <w:rPr>
          <w:rFonts w:ascii="Helvetica" w:hAnsi="Helvetica" w:cs="Arial"/>
          <w:color w:val="000000"/>
          <w:sz w:val="22"/>
          <w:szCs w:val="22"/>
        </w:rPr>
        <w:t xml:space="preserve"> information – knowing what is safe to upload</w:t>
      </w:r>
      <w:r w:rsidR="00DD75A1">
        <w:rPr>
          <w:rFonts w:ascii="Helvetica" w:hAnsi="Helvetica" w:cs="Arial"/>
          <w:color w:val="000000"/>
          <w:sz w:val="22"/>
          <w:szCs w:val="22"/>
        </w:rPr>
        <w:t>.</w:t>
      </w:r>
    </w:p>
    <w:p w14:paraId="59747009" w14:textId="439BD37A" w:rsidR="00BA4D4C" w:rsidRPr="00BA4D4C" w:rsidRDefault="00BA4D4C" w:rsidP="00BA4D4C">
      <w:pPr>
        <w:numPr>
          <w:ilvl w:val="0"/>
          <w:numId w:val="15"/>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Symbol"/>
          <w:color w:val="000000"/>
          <w:kern w:val="1"/>
          <w:sz w:val="22"/>
          <w:szCs w:val="22"/>
        </w:rPr>
        <w:tab/>
      </w:r>
      <w:r w:rsidRPr="00BA4D4C">
        <w:rPr>
          <w:rFonts w:ascii="Helvetica" w:hAnsi="Helvetica" w:cs="Symbol"/>
          <w:color w:val="000000"/>
          <w:kern w:val="1"/>
          <w:sz w:val="22"/>
          <w:szCs w:val="22"/>
        </w:rPr>
        <w:tab/>
      </w:r>
      <w:proofErr w:type="gramStart"/>
      <w:r w:rsidRPr="00BA4D4C">
        <w:rPr>
          <w:rFonts w:ascii="Helvetica" w:hAnsi="Helvetica" w:cs="Symbol"/>
          <w:color w:val="000000"/>
          <w:sz w:val="22"/>
          <w:szCs w:val="22"/>
        </w:rPr>
        <w:t>  </w:t>
      </w:r>
      <w:r w:rsidRPr="00BA4D4C">
        <w:rPr>
          <w:rFonts w:ascii="Helvetica" w:hAnsi="Helvetica" w:cs="Arial"/>
          <w:color w:val="000000"/>
          <w:sz w:val="22"/>
          <w:szCs w:val="22"/>
        </w:rPr>
        <w:t>Where</w:t>
      </w:r>
      <w:proofErr w:type="gramEnd"/>
      <w:r w:rsidRPr="00BA4D4C">
        <w:rPr>
          <w:rFonts w:ascii="Helvetica" w:hAnsi="Helvetica" w:cs="Arial"/>
          <w:color w:val="000000"/>
          <w:sz w:val="22"/>
          <w:szCs w:val="22"/>
        </w:rPr>
        <w:t xml:space="preserve"> to go for advice and how to report abuse. </w:t>
      </w:r>
    </w:p>
    <w:p w14:paraId="62FAEDF9" w14:textId="582DA1DF" w:rsidR="00BA4D4C" w:rsidRPr="00A70835" w:rsidRDefault="00BA4D4C" w:rsidP="00BA4D4C">
      <w:pPr>
        <w:autoSpaceDE w:val="0"/>
        <w:autoSpaceDN w:val="0"/>
        <w:adjustRightInd w:val="0"/>
        <w:spacing w:after="240"/>
        <w:jc w:val="both"/>
        <w:rPr>
          <w:rFonts w:ascii="Helvetica" w:hAnsi="Helvetica" w:cs="Times"/>
          <w:b/>
          <w:bCs/>
          <w:color w:val="000000"/>
          <w:sz w:val="22"/>
          <w:szCs w:val="22"/>
        </w:rPr>
      </w:pPr>
      <w:r w:rsidRPr="00BA4D4C">
        <w:rPr>
          <w:rFonts w:ascii="Helvetica" w:hAnsi="Helvetica" w:cs="Arial"/>
          <w:color w:val="000000"/>
          <w:sz w:val="22"/>
          <w:szCs w:val="22"/>
        </w:rPr>
        <w:t xml:space="preserve">. </w:t>
      </w:r>
    </w:p>
    <w:p w14:paraId="4F884817" w14:textId="77777777" w:rsidR="00BA4D4C" w:rsidRPr="00A70835" w:rsidRDefault="00BA4D4C" w:rsidP="00BA4D4C">
      <w:pPr>
        <w:autoSpaceDE w:val="0"/>
        <w:autoSpaceDN w:val="0"/>
        <w:adjustRightInd w:val="0"/>
        <w:spacing w:after="240"/>
        <w:jc w:val="both"/>
        <w:rPr>
          <w:rFonts w:ascii="Helvetica" w:hAnsi="Helvetica" w:cs="Times"/>
          <w:b/>
          <w:bCs/>
          <w:color w:val="000000"/>
          <w:sz w:val="22"/>
          <w:szCs w:val="22"/>
        </w:rPr>
      </w:pPr>
      <w:r w:rsidRPr="00A70835">
        <w:rPr>
          <w:rFonts w:ascii="Helvetica" w:hAnsi="Helvetica" w:cs="Times"/>
          <w:b/>
          <w:bCs/>
          <w:color w:val="000000"/>
          <w:sz w:val="22"/>
          <w:szCs w:val="22"/>
        </w:rPr>
        <w:t xml:space="preserve">14 Monitoring </w:t>
      </w:r>
    </w:p>
    <w:p w14:paraId="3A428401"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14.1 It is the responsibility of the school to ensure appropriate systems and technologies are in place to monitor and maintain the safeguarding and security of everyone using the school network. The school will monitor the use of online technologies and the use of the internet by pupils and staff. </w:t>
      </w:r>
    </w:p>
    <w:p w14:paraId="24CEF88D" w14:textId="77777777" w:rsidR="00BA4D4C" w:rsidRPr="00790141" w:rsidRDefault="00BA4D4C" w:rsidP="00BA4D4C">
      <w:pPr>
        <w:autoSpaceDE w:val="0"/>
        <w:autoSpaceDN w:val="0"/>
        <w:adjustRightInd w:val="0"/>
        <w:spacing w:after="240"/>
        <w:jc w:val="both"/>
        <w:rPr>
          <w:rFonts w:ascii="Helvetica" w:hAnsi="Helvetica" w:cs="Times"/>
          <w:b/>
          <w:bCs/>
          <w:color w:val="000000"/>
          <w:sz w:val="22"/>
          <w:szCs w:val="22"/>
        </w:rPr>
      </w:pPr>
      <w:r w:rsidRPr="00790141">
        <w:rPr>
          <w:rFonts w:ascii="Helvetica" w:hAnsi="Helvetica" w:cs="Times"/>
          <w:b/>
          <w:bCs/>
          <w:color w:val="000000"/>
          <w:sz w:val="22"/>
          <w:szCs w:val="22"/>
        </w:rPr>
        <w:t xml:space="preserve">15 Social Media </w:t>
      </w:r>
    </w:p>
    <w:p w14:paraId="3321F910" w14:textId="6956C80A"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15.1 Access to social networking sites is not permitted in school. However, the school will advise pupils about their safe use e.g. use of passwords and appropriate age limits. Staff have received training on </w:t>
      </w:r>
      <w:r w:rsidR="001A2442" w:rsidRPr="00BA4D4C">
        <w:rPr>
          <w:rFonts w:ascii="Helvetica" w:hAnsi="Helvetica" w:cs="Arial"/>
          <w:color w:val="000000"/>
          <w:sz w:val="22"/>
          <w:szCs w:val="22"/>
        </w:rPr>
        <w:t>child-on-child</w:t>
      </w:r>
      <w:r w:rsidRPr="00BA4D4C">
        <w:rPr>
          <w:rFonts w:ascii="Helvetica" w:hAnsi="Helvetica" w:cs="Arial"/>
          <w:color w:val="000000"/>
          <w:sz w:val="22"/>
          <w:szCs w:val="22"/>
        </w:rPr>
        <w:t xml:space="preserve"> abuse and ‘youth produced sexual imagery’ (commonly referred to as ‘sexting’) to develop their awareness of identifying concerning behaviours which may be linked to this issue. The training ensures that staff know how to respond to concerns in line with the school’s Child Protection and Safeguarding policy. </w:t>
      </w:r>
    </w:p>
    <w:p w14:paraId="395CAB5C" w14:textId="77777777" w:rsidR="00BA4D4C" w:rsidRPr="00FB4347" w:rsidRDefault="00BA4D4C" w:rsidP="00BA4D4C">
      <w:pPr>
        <w:autoSpaceDE w:val="0"/>
        <w:autoSpaceDN w:val="0"/>
        <w:adjustRightInd w:val="0"/>
        <w:spacing w:after="240"/>
        <w:jc w:val="both"/>
        <w:rPr>
          <w:rFonts w:ascii="Helvetica" w:hAnsi="Helvetica" w:cs="Times"/>
          <w:b/>
          <w:bCs/>
          <w:color w:val="000000"/>
          <w:sz w:val="22"/>
          <w:szCs w:val="22"/>
        </w:rPr>
      </w:pPr>
      <w:r w:rsidRPr="00FB4347">
        <w:rPr>
          <w:rFonts w:ascii="Helvetica" w:hAnsi="Helvetica" w:cs="Times"/>
          <w:b/>
          <w:bCs/>
          <w:color w:val="000000"/>
          <w:sz w:val="22"/>
          <w:szCs w:val="22"/>
        </w:rPr>
        <w:t xml:space="preserve">16 Cyberbullying – Definition </w:t>
      </w:r>
    </w:p>
    <w:p w14:paraId="3326CC61"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16.1 Cyber bullying can be defined in the following terms: </w:t>
      </w:r>
    </w:p>
    <w:p w14:paraId="727B648D"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Times"/>
          <w:color w:val="000000"/>
          <w:sz w:val="22"/>
          <w:szCs w:val="22"/>
        </w:rPr>
        <w:lastRenderedPageBreak/>
        <w:t xml:space="preserve">Cyberbullying involves the use of information and communication technologies to support deliberate, repeated, and hostile behaviour by an individual or group that is intended to harm others. </w:t>
      </w:r>
    </w:p>
    <w:p w14:paraId="02CD61B9"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Cyberbullying can involve Social Networking Sites, emails and mobile phones, used for SMS messages and as cameras. </w:t>
      </w:r>
    </w:p>
    <w:p w14:paraId="1C2AAA49"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The DfE advice </w:t>
      </w:r>
      <w:r w:rsidRPr="00BA4D4C">
        <w:rPr>
          <w:rFonts w:ascii="Helvetica" w:hAnsi="Helvetica" w:cs="Times"/>
          <w:color w:val="000000"/>
          <w:sz w:val="22"/>
          <w:szCs w:val="22"/>
        </w:rPr>
        <w:t xml:space="preserve">Preventing and Tacking Bullying 2014 </w:t>
      </w:r>
      <w:r w:rsidRPr="00BA4D4C">
        <w:rPr>
          <w:rFonts w:ascii="Helvetica" w:hAnsi="Helvetica" w:cs="Arial"/>
          <w:color w:val="000000"/>
          <w:sz w:val="22"/>
          <w:szCs w:val="22"/>
        </w:rPr>
        <w:t xml:space="preserve">states that: </w:t>
      </w:r>
    </w:p>
    <w:p w14:paraId="2BD36F37" w14:textId="77777777" w:rsidR="00BA4D4C" w:rsidRPr="00BA4D4C" w:rsidRDefault="00BA4D4C" w:rsidP="00BA4D4C">
      <w:pPr>
        <w:autoSpaceDE w:val="0"/>
        <w:autoSpaceDN w:val="0"/>
        <w:adjustRightInd w:val="0"/>
        <w:spacing w:after="240"/>
        <w:jc w:val="both"/>
        <w:rPr>
          <w:rFonts w:ascii="Helvetica" w:hAnsi="Helvetica" w:cs="Times"/>
          <w:color w:val="000000"/>
          <w:sz w:val="22"/>
          <w:szCs w:val="22"/>
        </w:rPr>
      </w:pPr>
      <w:r w:rsidRPr="00BA4D4C">
        <w:rPr>
          <w:rFonts w:ascii="Helvetica" w:hAnsi="Helvetica" w:cs="Arial"/>
          <w:color w:val="000000"/>
          <w:sz w:val="22"/>
          <w:szCs w:val="22"/>
        </w:rPr>
        <w:t xml:space="preserve">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w:t>
      </w:r>
    </w:p>
    <w:p w14:paraId="695E6067" w14:textId="77777777" w:rsidR="00BA4D4C" w:rsidRPr="00FB4347" w:rsidRDefault="00BA4D4C" w:rsidP="00BA4D4C">
      <w:pPr>
        <w:autoSpaceDE w:val="0"/>
        <w:autoSpaceDN w:val="0"/>
        <w:adjustRightInd w:val="0"/>
        <w:spacing w:after="240"/>
        <w:jc w:val="both"/>
        <w:rPr>
          <w:rFonts w:ascii="Helvetica" w:hAnsi="Helvetica" w:cs="Times"/>
          <w:b/>
          <w:bCs/>
          <w:color w:val="000000"/>
          <w:sz w:val="22"/>
          <w:szCs w:val="22"/>
        </w:rPr>
      </w:pPr>
      <w:r w:rsidRPr="00FB4347">
        <w:rPr>
          <w:rFonts w:ascii="Helvetica" w:hAnsi="Helvetica" w:cs="Times"/>
          <w:b/>
          <w:bCs/>
          <w:color w:val="000000"/>
          <w:sz w:val="22"/>
          <w:szCs w:val="22"/>
        </w:rPr>
        <w:t xml:space="preserve">17 Cyberbullying – Preventative Measures </w:t>
      </w:r>
    </w:p>
    <w:p w14:paraId="3245F6F5" w14:textId="6AD8222B" w:rsidR="00BA4D4C" w:rsidRPr="00BA4D4C" w:rsidRDefault="00BA4D4C" w:rsidP="00BA4D4C">
      <w:pPr>
        <w:numPr>
          <w:ilvl w:val="0"/>
          <w:numId w:val="1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r w:rsidRPr="00BA4D4C">
        <w:rPr>
          <w:rFonts w:ascii="Helvetica" w:hAnsi="Helvetica" w:cs="Arial"/>
          <w:color w:val="000000"/>
          <w:sz w:val="22"/>
          <w:szCs w:val="22"/>
        </w:rPr>
        <w:t>17.</w:t>
      </w:r>
      <w:r w:rsidR="007A280C">
        <w:rPr>
          <w:rFonts w:ascii="Helvetica" w:hAnsi="Helvetica" w:cs="Arial"/>
          <w:color w:val="000000"/>
          <w:sz w:val="22"/>
          <w:szCs w:val="22"/>
        </w:rPr>
        <w:t xml:space="preserve"> 1</w:t>
      </w:r>
      <w:r w:rsidRPr="00BA4D4C">
        <w:rPr>
          <w:rFonts w:ascii="Helvetica" w:hAnsi="Helvetica" w:cs="Arial"/>
          <w:color w:val="000000"/>
          <w:sz w:val="22"/>
          <w:szCs w:val="22"/>
        </w:rPr>
        <w:t> </w:t>
      </w:r>
      <w:r w:rsidR="007A280C">
        <w:rPr>
          <w:rFonts w:ascii="Helvetica" w:hAnsi="Helvetica" w:cs="Arial"/>
          <w:color w:val="000000"/>
          <w:sz w:val="22"/>
          <w:szCs w:val="22"/>
        </w:rPr>
        <w:t xml:space="preserve">We </w:t>
      </w:r>
      <w:r w:rsidRPr="00BA4D4C">
        <w:rPr>
          <w:rFonts w:ascii="Helvetica" w:hAnsi="Helvetica" w:cs="Arial"/>
          <w:color w:val="000000"/>
          <w:sz w:val="22"/>
          <w:szCs w:val="22"/>
        </w:rPr>
        <w:t>monitor</w:t>
      </w:r>
      <w:r w:rsidR="007A280C">
        <w:rPr>
          <w:rFonts w:ascii="Helvetica" w:hAnsi="Helvetica" w:cs="Arial"/>
          <w:color w:val="000000"/>
          <w:sz w:val="22"/>
          <w:szCs w:val="22"/>
        </w:rPr>
        <w:t xml:space="preserve"> </w:t>
      </w:r>
      <w:proofErr w:type="spellStart"/>
      <w:r w:rsidRPr="00BA4D4C">
        <w:rPr>
          <w:rFonts w:ascii="Helvetica" w:hAnsi="Helvetica" w:cs="Arial"/>
          <w:color w:val="000000"/>
          <w:sz w:val="22"/>
          <w:szCs w:val="22"/>
        </w:rPr>
        <w:t>pupils’use</w:t>
      </w:r>
      <w:proofErr w:type="spellEnd"/>
      <w:r w:rsidRPr="00BA4D4C">
        <w:rPr>
          <w:rFonts w:ascii="Helvetica" w:hAnsi="Helvetica" w:cs="Arial"/>
          <w:color w:val="000000"/>
          <w:sz w:val="22"/>
          <w:szCs w:val="22"/>
        </w:rPr>
        <w:t xml:space="preserve">. </w:t>
      </w:r>
    </w:p>
    <w:p w14:paraId="411FD584" w14:textId="35AFD5A1" w:rsidR="00BA4D4C" w:rsidRPr="00BA4D4C" w:rsidRDefault="00BA4D4C" w:rsidP="00BA4D4C">
      <w:pPr>
        <w:numPr>
          <w:ilvl w:val="0"/>
          <w:numId w:val="1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17.</w:t>
      </w:r>
      <w:r w:rsidR="00C75F50">
        <w:rPr>
          <w:rFonts w:ascii="Helvetica" w:hAnsi="Helvetica" w:cs="Arial"/>
          <w:color w:val="000000"/>
          <w:sz w:val="22"/>
          <w:szCs w:val="22"/>
        </w:rPr>
        <w:t>2</w:t>
      </w:r>
      <w:r w:rsidRPr="00BA4D4C">
        <w:rPr>
          <w:rFonts w:ascii="Helvetica" w:hAnsi="Helvetica" w:cs="Arial"/>
          <w:color w:val="000000"/>
          <w:sz w:val="22"/>
          <w:szCs w:val="22"/>
        </w:rPr>
        <w:t xml:space="preserve">  We</w:t>
      </w:r>
      <w:proofErr w:type="gramEnd"/>
      <w:r w:rsidR="00A321EC">
        <w:rPr>
          <w:rFonts w:ascii="Helvetica" w:hAnsi="Helvetica" w:cs="Arial"/>
          <w:color w:val="000000"/>
          <w:sz w:val="22"/>
          <w:szCs w:val="22"/>
        </w:rPr>
        <w:t xml:space="preserve"> </w:t>
      </w:r>
      <w:r w:rsidRPr="00BA4D4C">
        <w:rPr>
          <w:rFonts w:ascii="Helvetica" w:hAnsi="Helvetica" w:cs="Arial"/>
          <w:color w:val="000000"/>
          <w:sz w:val="22"/>
          <w:szCs w:val="22"/>
        </w:rPr>
        <w:t>may</w:t>
      </w:r>
      <w:r w:rsidR="00A321EC">
        <w:rPr>
          <w:rFonts w:ascii="Helvetica" w:hAnsi="Helvetica" w:cs="Arial"/>
          <w:color w:val="000000"/>
          <w:sz w:val="22"/>
          <w:szCs w:val="22"/>
        </w:rPr>
        <w:t xml:space="preserve"> </w:t>
      </w:r>
      <w:r w:rsidRPr="00BA4D4C">
        <w:rPr>
          <w:rFonts w:ascii="Helvetica" w:hAnsi="Helvetica" w:cs="Arial"/>
          <w:color w:val="000000"/>
          <w:sz w:val="22"/>
          <w:szCs w:val="22"/>
        </w:rPr>
        <w:t>impose</w:t>
      </w:r>
      <w:r w:rsidR="00A321EC">
        <w:rPr>
          <w:rFonts w:ascii="Helvetica" w:hAnsi="Helvetica" w:cs="Arial"/>
          <w:color w:val="000000"/>
          <w:sz w:val="22"/>
          <w:szCs w:val="22"/>
        </w:rPr>
        <w:t xml:space="preserve"> s</w:t>
      </w:r>
      <w:r w:rsidRPr="00BA4D4C">
        <w:rPr>
          <w:rFonts w:ascii="Helvetica" w:hAnsi="Helvetica" w:cs="Arial"/>
          <w:color w:val="000000"/>
          <w:sz w:val="22"/>
          <w:szCs w:val="22"/>
        </w:rPr>
        <w:t>anctions</w:t>
      </w:r>
      <w:r w:rsidR="00A321EC">
        <w:rPr>
          <w:rFonts w:ascii="Helvetica" w:hAnsi="Helvetica" w:cs="Arial"/>
          <w:color w:val="000000"/>
          <w:sz w:val="22"/>
          <w:szCs w:val="22"/>
        </w:rPr>
        <w:t xml:space="preserve"> </w:t>
      </w:r>
      <w:r w:rsidRPr="00BA4D4C">
        <w:rPr>
          <w:rFonts w:ascii="Helvetica" w:hAnsi="Helvetica" w:cs="Arial"/>
          <w:color w:val="000000"/>
          <w:sz w:val="22"/>
          <w:szCs w:val="22"/>
        </w:rPr>
        <w:t>for</w:t>
      </w:r>
      <w:r w:rsidR="00A321EC">
        <w:rPr>
          <w:rFonts w:ascii="Helvetica" w:hAnsi="Helvetica" w:cs="Arial"/>
          <w:color w:val="000000"/>
          <w:sz w:val="22"/>
          <w:szCs w:val="22"/>
        </w:rPr>
        <w:t xml:space="preserve"> </w:t>
      </w:r>
      <w:r w:rsidRPr="00BA4D4C">
        <w:rPr>
          <w:rFonts w:ascii="Helvetica" w:hAnsi="Helvetica" w:cs="Arial"/>
          <w:color w:val="000000"/>
          <w:sz w:val="22"/>
          <w:szCs w:val="22"/>
        </w:rPr>
        <w:t>the</w:t>
      </w:r>
      <w:r w:rsidR="00A321EC">
        <w:rPr>
          <w:rFonts w:ascii="Helvetica" w:hAnsi="Helvetica" w:cs="Arial"/>
          <w:color w:val="000000"/>
          <w:sz w:val="22"/>
          <w:szCs w:val="22"/>
        </w:rPr>
        <w:t xml:space="preserve"> </w:t>
      </w:r>
      <w:r w:rsidRPr="00BA4D4C">
        <w:rPr>
          <w:rFonts w:ascii="Helvetica" w:hAnsi="Helvetica" w:cs="Arial"/>
          <w:color w:val="000000"/>
          <w:sz w:val="22"/>
          <w:szCs w:val="22"/>
        </w:rPr>
        <w:t>misuse,</w:t>
      </w:r>
      <w:r w:rsidR="00A321EC">
        <w:rPr>
          <w:rFonts w:ascii="Helvetica" w:hAnsi="Helvetica" w:cs="Arial"/>
          <w:color w:val="000000"/>
          <w:sz w:val="22"/>
          <w:szCs w:val="22"/>
        </w:rPr>
        <w:t xml:space="preserve"> </w:t>
      </w:r>
      <w:r w:rsidRPr="00BA4D4C">
        <w:rPr>
          <w:rFonts w:ascii="Helvetica" w:hAnsi="Helvetica" w:cs="Arial"/>
          <w:color w:val="000000"/>
          <w:sz w:val="22"/>
          <w:szCs w:val="22"/>
        </w:rPr>
        <w:t>or</w:t>
      </w:r>
      <w:r w:rsidR="00A321EC">
        <w:rPr>
          <w:rFonts w:ascii="Helvetica" w:hAnsi="Helvetica" w:cs="Arial"/>
          <w:color w:val="000000"/>
          <w:sz w:val="22"/>
          <w:szCs w:val="22"/>
        </w:rPr>
        <w:t xml:space="preserve"> </w:t>
      </w:r>
      <w:r w:rsidRPr="00BA4D4C">
        <w:rPr>
          <w:rFonts w:ascii="Helvetica" w:hAnsi="Helvetica" w:cs="Arial"/>
          <w:color w:val="000000"/>
          <w:sz w:val="22"/>
          <w:szCs w:val="22"/>
        </w:rPr>
        <w:t>attempted</w:t>
      </w:r>
      <w:r w:rsidR="00A321EC">
        <w:rPr>
          <w:rFonts w:ascii="Helvetica" w:hAnsi="Helvetica" w:cs="Arial"/>
          <w:color w:val="000000"/>
          <w:sz w:val="22"/>
          <w:szCs w:val="22"/>
        </w:rPr>
        <w:t xml:space="preserve"> </w:t>
      </w:r>
      <w:r w:rsidRPr="00BA4D4C">
        <w:rPr>
          <w:rFonts w:ascii="Helvetica" w:hAnsi="Helvetica" w:cs="Arial"/>
          <w:color w:val="000000"/>
          <w:sz w:val="22"/>
          <w:szCs w:val="22"/>
        </w:rPr>
        <w:t>misuse</w:t>
      </w:r>
      <w:r w:rsidR="00A321EC">
        <w:rPr>
          <w:rFonts w:ascii="Helvetica" w:hAnsi="Helvetica" w:cs="Arial"/>
          <w:color w:val="000000"/>
          <w:sz w:val="22"/>
          <w:szCs w:val="22"/>
        </w:rPr>
        <w:t xml:space="preserve"> </w:t>
      </w:r>
      <w:r w:rsidRPr="00BA4D4C">
        <w:rPr>
          <w:rFonts w:ascii="Helvetica" w:hAnsi="Helvetica" w:cs="Arial"/>
          <w:color w:val="000000"/>
          <w:sz w:val="22"/>
          <w:szCs w:val="22"/>
        </w:rPr>
        <w:t>of</w:t>
      </w:r>
      <w:r w:rsidR="00A321EC">
        <w:rPr>
          <w:rFonts w:ascii="Helvetica" w:hAnsi="Helvetica" w:cs="Arial"/>
          <w:color w:val="000000"/>
          <w:sz w:val="22"/>
          <w:szCs w:val="22"/>
        </w:rPr>
        <w:t xml:space="preserve"> </w:t>
      </w:r>
      <w:r w:rsidRPr="00BA4D4C">
        <w:rPr>
          <w:rFonts w:ascii="Helvetica" w:hAnsi="Helvetica" w:cs="Arial"/>
          <w:color w:val="000000"/>
          <w:sz w:val="22"/>
          <w:szCs w:val="22"/>
        </w:rPr>
        <w:t>the</w:t>
      </w:r>
      <w:r w:rsidR="00A321EC">
        <w:rPr>
          <w:rFonts w:ascii="Helvetica" w:hAnsi="Helvetica" w:cs="Arial"/>
          <w:color w:val="000000"/>
          <w:sz w:val="22"/>
          <w:szCs w:val="22"/>
        </w:rPr>
        <w:t xml:space="preserve"> </w:t>
      </w:r>
      <w:r w:rsidRPr="00BA4D4C">
        <w:rPr>
          <w:rFonts w:ascii="Helvetica" w:hAnsi="Helvetica" w:cs="Arial"/>
          <w:color w:val="000000"/>
          <w:sz w:val="22"/>
          <w:szCs w:val="22"/>
        </w:rPr>
        <w:t xml:space="preserve">internet. </w:t>
      </w:r>
    </w:p>
    <w:p w14:paraId="7D4F11D9" w14:textId="53CBBB87" w:rsidR="00BA4D4C" w:rsidRPr="00BA4D4C" w:rsidRDefault="00BA4D4C" w:rsidP="00BA4D4C">
      <w:pPr>
        <w:numPr>
          <w:ilvl w:val="0"/>
          <w:numId w:val="1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17.</w:t>
      </w:r>
      <w:r w:rsidR="00C75F50">
        <w:rPr>
          <w:rFonts w:ascii="Helvetica" w:hAnsi="Helvetica" w:cs="Arial"/>
          <w:color w:val="000000"/>
          <w:sz w:val="22"/>
          <w:szCs w:val="22"/>
        </w:rPr>
        <w:t>3</w:t>
      </w:r>
      <w:r w:rsidRPr="00BA4D4C">
        <w:rPr>
          <w:rFonts w:ascii="Helvetica" w:hAnsi="Helvetica" w:cs="Arial"/>
          <w:color w:val="000000"/>
          <w:sz w:val="22"/>
          <w:szCs w:val="22"/>
        </w:rPr>
        <w:t xml:space="preserve">  We</w:t>
      </w:r>
      <w:proofErr w:type="gramEnd"/>
      <w:r w:rsidRPr="00BA4D4C">
        <w:rPr>
          <w:rFonts w:ascii="Helvetica" w:hAnsi="Helvetica" w:cs="Arial"/>
          <w:color w:val="000000"/>
          <w:sz w:val="22"/>
          <w:szCs w:val="22"/>
        </w:rPr>
        <w:t xml:space="preserve"> offer guidance on the safe use of social networking sites and cyberbullying </w:t>
      </w:r>
    </w:p>
    <w:p w14:paraId="5D6CBD6C" w14:textId="1D1D4C8D" w:rsidR="00BA4D4C" w:rsidRPr="00BA4D4C" w:rsidRDefault="00BA4D4C" w:rsidP="00BA4D4C">
      <w:pPr>
        <w:numPr>
          <w:ilvl w:val="0"/>
          <w:numId w:val="1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17.</w:t>
      </w:r>
      <w:r w:rsidR="00C75F50">
        <w:rPr>
          <w:rFonts w:ascii="Helvetica" w:hAnsi="Helvetica" w:cs="Arial"/>
          <w:color w:val="000000"/>
          <w:sz w:val="22"/>
          <w:szCs w:val="22"/>
        </w:rPr>
        <w:t>4</w:t>
      </w:r>
      <w:r w:rsidRPr="00BA4D4C">
        <w:rPr>
          <w:rFonts w:ascii="Helvetica" w:hAnsi="Helvetica" w:cs="Arial"/>
          <w:color w:val="000000"/>
          <w:sz w:val="22"/>
          <w:szCs w:val="22"/>
        </w:rPr>
        <w:t xml:space="preserve">  We</w:t>
      </w:r>
      <w:proofErr w:type="gramEnd"/>
      <w:r w:rsidRPr="00BA4D4C">
        <w:rPr>
          <w:rFonts w:ascii="Helvetica" w:hAnsi="Helvetica" w:cs="Arial"/>
          <w:color w:val="000000"/>
          <w:sz w:val="22"/>
          <w:szCs w:val="22"/>
        </w:rPr>
        <w:t xml:space="preserve"> offer guidance on keeping names, addresses, passwords, mobile phone numbers and other personal details safe. </w:t>
      </w:r>
    </w:p>
    <w:p w14:paraId="2FABC15C" w14:textId="00B77E91" w:rsidR="00BA4D4C" w:rsidRPr="00BA4D4C" w:rsidRDefault="00BA4D4C" w:rsidP="00BA4D4C">
      <w:pPr>
        <w:numPr>
          <w:ilvl w:val="0"/>
          <w:numId w:val="16"/>
        </w:numPr>
        <w:tabs>
          <w:tab w:val="left" w:pos="220"/>
          <w:tab w:val="left" w:pos="720"/>
        </w:tabs>
        <w:autoSpaceDE w:val="0"/>
        <w:autoSpaceDN w:val="0"/>
        <w:adjustRightInd w:val="0"/>
        <w:spacing w:after="240"/>
        <w:ind w:hanging="720"/>
        <w:jc w:val="both"/>
        <w:rPr>
          <w:rFonts w:ascii="Helvetica" w:hAnsi="Helvetica" w:cs="Times"/>
          <w:color w:val="000000"/>
          <w:sz w:val="22"/>
          <w:szCs w:val="22"/>
        </w:rPr>
      </w:pPr>
      <w:proofErr w:type="gramStart"/>
      <w:r w:rsidRPr="00BA4D4C">
        <w:rPr>
          <w:rFonts w:ascii="Helvetica" w:hAnsi="Helvetica" w:cs="Arial"/>
          <w:color w:val="000000"/>
          <w:sz w:val="22"/>
          <w:szCs w:val="22"/>
        </w:rPr>
        <w:t>17.</w:t>
      </w:r>
      <w:r w:rsidR="00C75F50">
        <w:rPr>
          <w:rFonts w:ascii="Helvetica" w:hAnsi="Helvetica" w:cs="Arial"/>
          <w:color w:val="000000"/>
          <w:sz w:val="22"/>
          <w:szCs w:val="22"/>
        </w:rPr>
        <w:t>5</w:t>
      </w:r>
      <w:r w:rsidRPr="00BA4D4C">
        <w:rPr>
          <w:rFonts w:ascii="Helvetica" w:hAnsi="Helvetica" w:cs="Arial"/>
          <w:color w:val="000000"/>
          <w:sz w:val="22"/>
          <w:szCs w:val="22"/>
        </w:rPr>
        <w:t xml:space="preserve">  Cyber</w:t>
      </w:r>
      <w:proofErr w:type="gramEnd"/>
      <w:r w:rsidRPr="00BA4D4C">
        <w:rPr>
          <w:rFonts w:ascii="Helvetica" w:hAnsi="Helvetica" w:cs="Arial"/>
          <w:color w:val="000000"/>
          <w:sz w:val="22"/>
          <w:szCs w:val="22"/>
        </w:rPr>
        <w:t xml:space="preserve">-bullying will be covered in PSHEE lessons and during a focused Anti-Bullying week. </w:t>
      </w:r>
    </w:p>
    <w:p w14:paraId="6B25BA30" w14:textId="3056D129" w:rsidR="00BA4D4C" w:rsidRDefault="00BA4D4C" w:rsidP="00BA4D4C">
      <w:pPr>
        <w:autoSpaceDE w:val="0"/>
        <w:autoSpaceDN w:val="0"/>
        <w:adjustRightInd w:val="0"/>
        <w:spacing w:after="240"/>
        <w:jc w:val="both"/>
        <w:rPr>
          <w:rFonts w:ascii="Helvetica" w:hAnsi="Helvetica" w:cs="Arial"/>
          <w:color w:val="000000"/>
          <w:sz w:val="22"/>
          <w:szCs w:val="22"/>
        </w:rPr>
      </w:pPr>
      <w:r w:rsidRPr="00BA4D4C">
        <w:rPr>
          <w:rFonts w:ascii="Helvetica" w:hAnsi="Helvetica" w:cs="Arial"/>
          <w:color w:val="000000"/>
          <w:sz w:val="22"/>
          <w:szCs w:val="22"/>
        </w:rPr>
        <w:t xml:space="preserve">Mobile phones are not permitted in the </w:t>
      </w:r>
      <w:proofErr w:type="gramStart"/>
      <w:r w:rsidRPr="00BA4D4C">
        <w:rPr>
          <w:rFonts w:ascii="Helvetica" w:hAnsi="Helvetica" w:cs="Arial"/>
          <w:color w:val="000000"/>
          <w:sz w:val="22"/>
          <w:szCs w:val="22"/>
        </w:rPr>
        <w:t>School</w:t>
      </w:r>
      <w:proofErr w:type="gramEnd"/>
      <w:r w:rsidRPr="00BA4D4C">
        <w:rPr>
          <w:rFonts w:ascii="Helvetica" w:hAnsi="Helvetica" w:cs="Arial"/>
          <w:color w:val="000000"/>
          <w:sz w:val="22"/>
          <w:szCs w:val="22"/>
        </w:rPr>
        <w:t xml:space="preserve">. In exceptional circumstances pupils, with the agreement of the Head, pupils may leave mobile phones with the Reception Office. </w:t>
      </w:r>
    </w:p>
    <w:p w14:paraId="2164C67D" w14:textId="3554648F" w:rsidR="00BA4D4C" w:rsidRPr="00BA4D4C" w:rsidRDefault="00D66E49" w:rsidP="00BA4D4C">
      <w:pPr>
        <w:autoSpaceDE w:val="0"/>
        <w:autoSpaceDN w:val="0"/>
        <w:adjustRightInd w:val="0"/>
        <w:spacing w:after="240"/>
        <w:jc w:val="both"/>
        <w:rPr>
          <w:rFonts w:ascii="Helvetica" w:hAnsi="Helvetica" w:cs="Times"/>
          <w:color w:val="000000"/>
          <w:sz w:val="22"/>
          <w:szCs w:val="22"/>
        </w:rPr>
      </w:pPr>
      <w:r>
        <w:rPr>
          <w:rFonts w:ascii="Helvetica" w:hAnsi="Helvetica" w:cs="Arial"/>
          <w:color w:val="000000"/>
          <w:sz w:val="22"/>
          <w:szCs w:val="22"/>
        </w:rPr>
        <w:t>Wearable technology is not permitted</w:t>
      </w:r>
      <w:r w:rsidR="00A321EC">
        <w:rPr>
          <w:rFonts w:ascii="Helvetica" w:hAnsi="Helvetica" w:cs="Arial"/>
          <w:color w:val="000000"/>
          <w:sz w:val="22"/>
          <w:szCs w:val="22"/>
        </w:rPr>
        <w:t xml:space="preserve"> in school.</w:t>
      </w:r>
    </w:p>
    <w:p w14:paraId="350A6497" w14:textId="775D90A8" w:rsidR="003E533C" w:rsidRPr="00BA4D4C" w:rsidRDefault="003E533C" w:rsidP="00BA4D4C">
      <w:pPr>
        <w:autoSpaceDE w:val="0"/>
        <w:autoSpaceDN w:val="0"/>
        <w:adjustRightInd w:val="0"/>
        <w:spacing w:after="240"/>
        <w:jc w:val="both"/>
        <w:rPr>
          <w:rFonts w:ascii="Helvetica" w:hAnsi="Helvetica"/>
          <w:sz w:val="22"/>
          <w:szCs w:val="22"/>
        </w:rPr>
      </w:pPr>
    </w:p>
    <w:sectPr w:rsidR="003E533C" w:rsidRPr="00BA4D4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9237704">
    <w:abstractNumId w:val="0"/>
  </w:num>
  <w:num w:numId="2" w16cid:durableId="1254818165">
    <w:abstractNumId w:val="1"/>
  </w:num>
  <w:num w:numId="3" w16cid:durableId="1940328312">
    <w:abstractNumId w:val="2"/>
  </w:num>
  <w:num w:numId="4" w16cid:durableId="1330325406">
    <w:abstractNumId w:val="3"/>
  </w:num>
  <w:num w:numId="5" w16cid:durableId="1443108250">
    <w:abstractNumId w:val="4"/>
  </w:num>
  <w:num w:numId="6" w16cid:durableId="134875508">
    <w:abstractNumId w:val="5"/>
  </w:num>
  <w:num w:numId="7" w16cid:durableId="1508136652">
    <w:abstractNumId w:val="6"/>
  </w:num>
  <w:num w:numId="8" w16cid:durableId="446510776">
    <w:abstractNumId w:val="7"/>
  </w:num>
  <w:num w:numId="9" w16cid:durableId="80218449">
    <w:abstractNumId w:val="8"/>
  </w:num>
  <w:num w:numId="10" w16cid:durableId="1384907010">
    <w:abstractNumId w:val="9"/>
  </w:num>
  <w:num w:numId="11" w16cid:durableId="1757093857">
    <w:abstractNumId w:val="10"/>
  </w:num>
  <w:num w:numId="12" w16cid:durableId="646714444">
    <w:abstractNumId w:val="11"/>
  </w:num>
  <w:num w:numId="13" w16cid:durableId="911431175">
    <w:abstractNumId w:val="12"/>
  </w:num>
  <w:num w:numId="14" w16cid:durableId="615526295">
    <w:abstractNumId w:val="13"/>
  </w:num>
  <w:num w:numId="15" w16cid:durableId="1582056686">
    <w:abstractNumId w:val="14"/>
  </w:num>
  <w:num w:numId="16" w16cid:durableId="671563574">
    <w:abstractNumId w:val="15"/>
  </w:num>
  <w:num w:numId="17" w16cid:durableId="306205851">
    <w:abstractNumId w:val="16"/>
  </w:num>
  <w:num w:numId="18" w16cid:durableId="1047334338">
    <w:abstractNumId w:val="17"/>
  </w:num>
  <w:num w:numId="19" w16cid:durableId="1607536108">
    <w:abstractNumId w:val="18"/>
  </w:num>
  <w:num w:numId="20" w16cid:durableId="1625042329">
    <w:abstractNumId w:val="19"/>
  </w:num>
  <w:num w:numId="21" w16cid:durableId="732124801">
    <w:abstractNumId w:val="20"/>
  </w:num>
  <w:num w:numId="22" w16cid:durableId="435910116">
    <w:abstractNumId w:val="21"/>
  </w:num>
  <w:num w:numId="23" w16cid:durableId="109008123">
    <w:abstractNumId w:val="22"/>
  </w:num>
  <w:num w:numId="24" w16cid:durableId="6294388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4C"/>
    <w:rsid w:val="000407D7"/>
    <w:rsid w:val="000A6C2C"/>
    <w:rsid w:val="000A79CA"/>
    <w:rsid w:val="000E5AE0"/>
    <w:rsid w:val="00143540"/>
    <w:rsid w:val="001A2442"/>
    <w:rsid w:val="001C369A"/>
    <w:rsid w:val="001C7B1C"/>
    <w:rsid w:val="001D15B8"/>
    <w:rsid w:val="001F2F46"/>
    <w:rsid w:val="00200EB0"/>
    <w:rsid w:val="00231B2C"/>
    <w:rsid w:val="002525D6"/>
    <w:rsid w:val="00263118"/>
    <w:rsid w:val="003026CF"/>
    <w:rsid w:val="00321F45"/>
    <w:rsid w:val="00337409"/>
    <w:rsid w:val="003E533C"/>
    <w:rsid w:val="00437FF2"/>
    <w:rsid w:val="00454D98"/>
    <w:rsid w:val="00483107"/>
    <w:rsid w:val="004F1058"/>
    <w:rsid w:val="005138CD"/>
    <w:rsid w:val="00562596"/>
    <w:rsid w:val="00572C2A"/>
    <w:rsid w:val="0065683A"/>
    <w:rsid w:val="00705317"/>
    <w:rsid w:val="00790141"/>
    <w:rsid w:val="00793009"/>
    <w:rsid w:val="007A280C"/>
    <w:rsid w:val="008337AC"/>
    <w:rsid w:val="008E7265"/>
    <w:rsid w:val="009006C2"/>
    <w:rsid w:val="00920BE0"/>
    <w:rsid w:val="00981FD6"/>
    <w:rsid w:val="00A05FF6"/>
    <w:rsid w:val="00A15035"/>
    <w:rsid w:val="00A321EC"/>
    <w:rsid w:val="00A70835"/>
    <w:rsid w:val="00AC1CF9"/>
    <w:rsid w:val="00AD72FD"/>
    <w:rsid w:val="00AF33F8"/>
    <w:rsid w:val="00BA4D4C"/>
    <w:rsid w:val="00BC04B7"/>
    <w:rsid w:val="00BC5785"/>
    <w:rsid w:val="00BD03FF"/>
    <w:rsid w:val="00BD7CDC"/>
    <w:rsid w:val="00C75F50"/>
    <w:rsid w:val="00C95C52"/>
    <w:rsid w:val="00CD45DA"/>
    <w:rsid w:val="00CD689D"/>
    <w:rsid w:val="00D3744A"/>
    <w:rsid w:val="00D5449B"/>
    <w:rsid w:val="00D66E49"/>
    <w:rsid w:val="00DD75A1"/>
    <w:rsid w:val="00EF4FE4"/>
    <w:rsid w:val="00F01F9B"/>
    <w:rsid w:val="00F02D98"/>
    <w:rsid w:val="00F8475E"/>
    <w:rsid w:val="00FB4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EFC1"/>
  <w15:chartTrackingRefBased/>
  <w15:docId w15:val="{290BAF18-DCF6-2844-BED2-849BAC2A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EF4FE4"/>
    <w:pPr>
      <w:spacing w:after="120"/>
    </w:pPr>
    <w:rPr>
      <w:rFonts w:ascii="Arial" w:eastAsia="MS Mincho" w:hAnsi="Arial" w:cs="Times New Roman"/>
      <w:sz w:val="20"/>
      <w:lang w:val="en-US"/>
    </w:rPr>
  </w:style>
  <w:style w:type="character" w:customStyle="1" w:styleId="1bodycopy10ptChar">
    <w:name w:val="1 body copy 10pt Char"/>
    <w:link w:val="1bodycopy10pt"/>
    <w:rsid w:val="00EF4FE4"/>
    <w:rPr>
      <w:rFonts w:ascii="Arial" w:eastAsia="MS Mincho" w:hAnsi="Arial" w:cs="Times New Roman"/>
      <w:sz w:val="20"/>
      <w:lang w:val="en-US"/>
    </w:rPr>
  </w:style>
  <w:style w:type="paragraph" w:customStyle="1" w:styleId="6Abstract">
    <w:name w:val="6 Abstract"/>
    <w:qFormat/>
    <w:rsid w:val="00EF4FE4"/>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EF4FE4"/>
    <w:pPr>
      <w:spacing w:after="120"/>
      <w:ind w:right="850"/>
    </w:pPr>
    <w:rPr>
      <w:rFonts w:ascii="Arial" w:eastAsia="MS Mincho" w:hAnsi="Arial" w:cs="Arial"/>
      <w:sz w:val="22"/>
      <w:lang w:val="en-US"/>
    </w:rPr>
  </w:style>
  <w:style w:type="paragraph" w:customStyle="1" w:styleId="3Policytitle">
    <w:name w:val="3 Policy title"/>
    <w:basedOn w:val="Normal"/>
    <w:qFormat/>
    <w:rsid w:val="00EF4FE4"/>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927">
      <w:bodyDiv w:val="1"/>
      <w:marLeft w:val="0"/>
      <w:marRight w:val="0"/>
      <w:marTop w:val="0"/>
      <w:marBottom w:val="0"/>
      <w:divBdr>
        <w:top w:val="none" w:sz="0" w:space="0" w:color="auto"/>
        <w:left w:val="none" w:sz="0" w:space="0" w:color="auto"/>
        <w:bottom w:val="none" w:sz="0" w:space="0" w:color="auto"/>
        <w:right w:val="none" w:sz="0" w:space="0" w:color="auto"/>
      </w:divBdr>
      <w:divsChild>
        <w:div w:id="1075593855">
          <w:marLeft w:val="0"/>
          <w:marRight w:val="0"/>
          <w:marTop w:val="0"/>
          <w:marBottom w:val="0"/>
          <w:divBdr>
            <w:top w:val="none" w:sz="0" w:space="0" w:color="auto"/>
            <w:left w:val="none" w:sz="0" w:space="0" w:color="auto"/>
            <w:bottom w:val="none" w:sz="0" w:space="0" w:color="auto"/>
            <w:right w:val="none" w:sz="0" w:space="0" w:color="auto"/>
          </w:divBdr>
          <w:divsChild>
            <w:div w:id="1457989056">
              <w:marLeft w:val="0"/>
              <w:marRight w:val="0"/>
              <w:marTop w:val="0"/>
              <w:marBottom w:val="0"/>
              <w:divBdr>
                <w:top w:val="none" w:sz="0" w:space="0" w:color="auto"/>
                <w:left w:val="none" w:sz="0" w:space="0" w:color="auto"/>
                <w:bottom w:val="none" w:sz="0" w:space="0" w:color="auto"/>
                <w:right w:val="none" w:sz="0" w:space="0" w:color="auto"/>
              </w:divBdr>
              <w:divsChild>
                <w:div w:id="5116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5546">
          <w:marLeft w:val="0"/>
          <w:marRight w:val="0"/>
          <w:marTop w:val="0"/>
          <w:marBottom w:val="0"/>
          <w:divBdr>
            <w:top w:val="none" w:sz="0" w:space="0" w:color="auto"/>
            <w:left w:val="none" w:sz="0" w:space="0" w:color="auto"/>
            <w:bottom w:val="none" w:sz="0" w:space="0" w:color="auto"/>
            <w:right w:val="none" w:sz="0" w:space="0" w:color="auto"/>
          </w:divBdr>
          <w:divsChild>
            <w:div w:id="1949502745">
              <w:marLeft w:val="0"/>
              <w:marRight w:val="0"/>
              <w:marTop w:val="0"/>
              <w:marBottom w:val="0"/>
              <w:divBdr>
                <w:top w:val="none" w:sz="0" w:space="0" w:color="auto"/>
                <w:left w:val="none" w:sz="0" w:space="0" w:color="auto"/>
                <w:bottom w:val="none" w:sz="0" w:space="0" w:color="auto"/>
                <w:right w:val="none" w:sz="0" w:space="0" w:color="auto"/>
              </w:divBdr>
              <w:divsChild>
                <w:div w:id="730233007">
                  <w:marLeft w:val="0"/>
                  <w:marRight w:val="0"/>
                  <w:marTop w:val="0"/>
                  <w:marBottom w:val="0"/>
                  <w:divBdr>
                    <w:top w:val="none" w:sz="0" w:space="0" w:color="auto"/>
                    <w:left w:val="none" w:sz="0" w:space="0" w:color="auto"/>
                    <w:bottom w:val="none" w:sz="0" w:space="0" w:color="auto"/>
                    <w:right w:val="none" w:sz="0" w:space="0" w:color="auto"/>
                  </w:divBdr>
                </w:div>
              </w:divsChild>
            </w:div>
            <w:div w:id="235746723">
              <w:marLeft w:val="0"/>
              <w:marRight w:val="0"/>
              <w:marTop w:val="0"/>
              <w:marBottom w:val="0"/>
              <w:divBdr>
                <w:top w:val="none" w:sz="0" w:space="0" w:color="auto"/>
                <w:left w:val="none" w:sz="0" w:space="0" w:color="auto"/>
                <w:bottom w:val="none" w:sz="0" w:space="0" w:color="auto"/>
                <w:right w:val="none" w:sz="0" w:space="0" w:color="auto"/>
              </w:divBdr>
              <w:divsChild>
                <w:div w:id="15108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967">
          <w:marLeft w:val="0"/>
          <w:marRight w:val="0"/>
          <w:marTop w:val="0"/>
          <w:marBottom w:val="0"/>
          <w:divBdr>
            <w:top w:val="none" w:sz="0" w:space="0" w:color="auto"/>
            <w:left w:val="none" w:sz="0" w:space="0" w:color="auto"/>
            <w:bottom w:val="none" w:sz="0" w:space="0" w:color="auto"/>
            <w:right w:val="none" w:sz="0" w:space="0" w:color="auto"/>
          </w:divBdr>
          <w:divsChild>
            <w:div w:id="1456752128">
              <w:marLeft w:val="0"/>
              <w:marRight w:val="0"/>
              <w:marTop w:val="0"/>
              <w:marBottom w:val="0"/>
              <w:divBdr>
                <w:top w:val="none" w:sz="0" w:space="0" w:color="auto"/>
                <w:left w:val="none" w:sz="0" w:space="0" w:color="auto"/>
                <w:bottom w:val="none" w:sz="0" w:space="0" w:color="auto"/>
                <w:right w:val="none" w:sz="0" w:space="0" w:color="auto"/>
              </w:divBdr>
              <w:divsChild>
                <w:div w:id="1381854748">
                  <w:marLeft w:val="0"/>
                  <w:marRight w:val="0"/>
                  <w:marTop w:val="0"/>
                  <w:marBottom w:val="0"/>
                  <w:divBdr>
                    <w:top w:val="none" w:sz="0" w:space="0" w:color="auto"/>
                    <w:left w:val="none" w:sz="0" w:space="0" w:color="auto"/>
                    <w:bottom w:val="none" w:sz="0" w:space="0" w:color="auto"/>
                    <w:right w:val="none" w:sz="0" w:space="0" w:color="auto"/>
                  </w:divBdr>
                </w:div>
              </w:divsChild>
            </w:div>
            <w:div w:id="1517159033">
              <w:marLeft w:val="0"/>
              <w:marRight w:val="0"/>
              <w:marTop w:val="0"/>
              <w:marBottom w:val="0"/>
              <w:divBdr>
                <w:top w:val="none" w:sz="0" w:space="0" w:color="auto"/>
                <w:left w:val="none" w:sz="0" w:space="0" w:color="auto"/>
                <w:bottom w:val="none" w:sz="0" w:space="0" w:color="auto"/>
                <w:right w:val="none" w:sz="0" w:space="0" w:color="auto"/>
              </w:divBdr>
              <w:divsChild>
                <w:div w:id="3669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679">
          <w:marLeft w:val="0"/>
          <w:marRight w:val="0"/>
          <w:marTop w:val="0"/>
          <w:marBottom w:val="0"/>
          <w:divBdr>
            <w:top w:val="none" w:sz="0" w:space="0" w:color="auto"/>
            <w:left w:val="none" w:sz="0" w:space="0" w:color="auto"/>
            <w:bottom w:val="none" w:sz="0" w:space="0" w:color="auto"/>
            <w:right w:val="none" w:sz="0" w:space="0" w:color="auto"/>
          </w:divBdr>
          <w:divsChild>
            <w:div w:id="1801458540">
              <w:marLeft w:val="0"/>
              <w:marRight w:val="0"/>
              <w:marTop w:val="0"/>
              <w:marBottom w:val="0"/>
              <w:divBdr>
                <w:top w:val="none" w:sz="0" w:space="0" w:color="auto"/>
                <w:left w:val="none" w:sz="0" w:space="0" w:color="auto"/>
                <w:bottom w:val="none" w:sz="0" w:space="0" w:color="auto"/>
                <w:right w:val="none" w:sz="0" w:space="0" w:color="auto"/>
              </w:divBdr>
              <w:divsChild>
                <w:div w:id="1302925556">
                  <w:marLeft w:val="0"/>
                  <w:marRight w:val="0"/>
                  <w:marTop w:val="0"/>
                  <w:marBottom w:val="0"/>
                  <w:divBdr>
                    <w:top w:val="none" w:sz="0" w:space="0" w:color="auto"/>
                    <w:left w:val="none" w:sz="0" w:space="0" w:color="auto"/>
                    <w:bottom w:val="none" w:sz="0" w:space="0" w:color="auto"/>
                    <w:right w:val="none" w:sz="0" w:space="0" w:color="auto"/>
                  </w:divBdr>
                </w:div>
              </w:divsChild>
            </w:div>
            <w:div w:id="707725793">
              <w:marLeft w:val="0"/>
              <w:marRight w:val="0"/>
              <w:marTop w:val="0"/>
              <w:marBottom w:val="0"/>
              <w:divBdr>
                <w:top w:val="none" w:sz="0" w:space="0" w:color="auto"/>
                <w:left w:val="none" w:sz="0" w:space="0" w:color="auto"/>
                <w:bottom w:val="none" w:sz="0" w:space="0" w:color="auto"/>
                <w:right w:val="none" w:sz="0" w:space="0" w:color="auto"/>
              </w:divBdr>
              <w:divsChild>
                <w:div w:id="6778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343">
          <w:marLeft w:val="0"/>
          <w:marRight w:val="0"/>
          <w:marTop w:val="0"/>
          <w:marBottom w:val="0"/>
          <w:divBdr>
            <w:top w:val="none" w:sz="0" w:space="0" w:color="auto"/>
            <w:left w:val="none" w:sz="0" w:space="0" w:color="auto"/>
            <w:bottom w:val="none" w:sz="0" w:space="0" w:color="auto"/>
            <w:right w:val="none" w:sz="0" w:space="0" w:color="auto"/>
          </w:divBdr>
          <w:divsChild>
            <w:div w:id="735861782">
              <w:marLeft w:val="0"/>
              <w:marRight w:val="0"/>
              <w:marTop w:val="0"/>
              <w:marBottom w:val="0"/>
              <w:divBdr>
                <w:top w:val="none" w:sz="0" w:space="0" w:color="auto"/>
                <w:left w:val="none" w:sz="0" w:space="0" w:color="auto"/>
                <w:bottom w:val="none" w:sz="0" w:space="0" w:color="auto"/>
                <w:right w:val="none" w:sz="0" w:space="0" w:color="auto"/>
              </w:divBdr>
              <w:divsChild>
                <w:div w:id="1823499506">
                  <w:marLeft w:val="0"/>
                  <w:marRight w:val="0"/>
                  <w:marTop w:val="0"/>
                  <w:marBottom w:val="0"/>
                  <w:divBdr>
                    <w:top w:val="none" w:sz="0" w:space="0" w:color="auto"/>
                    <w:left w:val="none" w:sz="0" w:space="0" w:color="auto"/>
                    <w:bottom w:val="none" w:sz="0" w:space="0" w:color="auto"/>
                    <w:right w:val="none" w:sz="0" w:space="0" w:color="auto"/>
                  </w:divBdr>
                </w:div>
              </w:divsChild>
            </w:div>
            <w:div w:id="1096902695">
              <w:marLeft w:val="0"/>
              <w:marRight w:val="0"/>
              <w:marTop w:val="0"/>
              <w:marBottom w:val="0"/>
              <w:divBdr>
                <w:top w:val="none" w:sz="0" w:space="0" w:color="auto"/>
                <w:left w:val="none" w:sz="0" w:space="0" w:color="auto"/>
                <w:bottom w:val="none" w:sz="0" w:space="0" w:color="auto"/>
                <w:right w:val="none" w:sz="0" w:space="0" w:color="auto"/>
              </w:divBdr>
              <w:divsChild>
                <w:div w:id="1588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818">
          <w:marLeft w:val="0"/>
          <w:marRight w:val="0"/>
          <w:marTop w:val="0"/>
          <w:marBottom w:val="0"/>
          <w:divBdr>
            <w:top w:val="none" w:sz="0" w:space="0" w:color="auto"/>
            <w:left w:val="none" w:sz="0" w:space="0" w:color="auto"/>
            <w:bottom w:val="none" w:sz="0" w:space="0" w:color="auto"/>
            <w:right w:val="none" w:sz="0" w:space="0" w:color="auto"/>
          </w:divBdr>
          <w:divsChild>
            <w:div w:id="1960910835">
              <w:marLeft w:val="0"/>
              <w:marRight w:val="0"/>
              <w:marTop w:val="0"/>
              <w:marBottom w:val="0"/>
              <w:divBdr>
                <w:top w:val="none" w:sz="0" w:space="0" w:color="auto"/>
                <w:left w:val="none" w:sz="0" w:space="0" w:color="auto"/>
                <w:bottom w:val="none" w:sz="0" w:space="0" w:color="auto"/>
                <w:right w:val="none" w:sz="0" w:space="0" w:color="auto"/>
              </w:divBdr>
              <w:divsChild>
                <w:div w:id="300765663">
                  <w:marLeft w:val="0"/>
                  <w:marRight w:val="0"/>
                  <w:marTop w:val="0"/>
                  <w:marBottom w:val="0"/>
                  <w:divBdr>
                    <w:top w:val="none" w:sz="0" w:space="0" w:color="auto"/>
                    <w:left w:val="none" w:sz="0" w:space="0" w:color="auto"/>
                    <w:bottom w:val="none" w:sz="0" w:space="0" w:color="auto"/>
                    <w:right w:val="none" w:sz="0" w:space="0" w:color="auto"/>
                  </w:divBdr>
                </w:div>
              </w:divsChild>
            </w:div>
            <w:div w:id="213394701">
              <w:marLeft w:val="0"/>
              <w:marRight w:val="0"/>
              <w:marTop w:val="0"/>
              <w:marBottom w:val="0"/>
              <w:divBdr>
                <w:top w:val="none" w:sz="0" w:space="0" w:color="auto"/>
                <w:left w:val="none" w:sz="0" w:space="0" w:color="auto"/>
                <w:bottom w:val="none" w:sz="0" w:space="0" w:color="auto"/>
                <w:right w:val="none" w:sz="0" w:space="0" w:color="auto"/>
              </w:divBdr>
              <w:divsChild>
                <w:div w:id="8422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1892">
          <w:marLeft w:val="0"/>
          <w:marRight w:val="0"/>
          <w:marTop w:val="0"/>
          <w:marBottom w:val="0"/>
          <w:divBdr>
            <w:top w:val="none" w:sz="0" w:space="0" w:color="auto"/>
            <w:left w:val="none" w:sz="0" w:space="0" w:color="auto"/>
            <w:bottom w:val="none" w:sz="0" w:space="0" w:color="auto"/>
            <w:right w:val="none" w:sz="0" w:space="0" w:color="auto"/>
          </w:divBdr>
          <w:divsChild>
            <w:div w:id="2060589047">
              <w:marLeft w:val="0"/>
              <w:marRight w:val="0"/>
              <w:marTop w:val="0"/>
              <w:marBottom w:val="0"/>
              <w:divBdr>
                <w:top w:val="none" w:sz="0" w:space="0" w:color="auto"/>
                <w:left w:val="none" w:sz="0" w:space="0" w:color="auto"/>
                <w:bottom w:val="none" w:sz="0" w:space="0" w:color="auto"/>
                <w:right w:val="none" w:sz="0" w:space="0" w:color="auto"/>
              </w:divBdr>
              <w:divsChild>
                <w:div w:id="792212904">
                  <w:marLeft w:val="0"/>
                  <w:marRight w:val="0"/>
                  <w:marTop w:val="0"/>
                  <w:marBottom w:val="0"/>
                  <w:divBdr>
                    <w:top w:val="none" w:sz="0" w:space="0" w:color="auto"/>
                    <w:left w:val="none" w:sz="0" w:space="0" w:color="auto"/>
                    <w:bottom w:val="none" w:sz="0" w:space="0" w:color="auto"/>
                    <w:right w:val="none" w:sz="0" w:space="0" w:color="auto"/>
                  </w:divBdr>
                </w:div>
              </w:divsChild>
            </w:div>
            <w:div w:id="1495687644">
              <w:marLeft w:val="0"/>
              <w:marRight w:val="0"/>
              <w:marTop w:val="0"/>
              <w:marBottom w:val="0"/>
              <w:divBdr>
                <w:top w:val="none" w:sz="0" w:space="0" w:color="auto"/>
                <w:left w:val="none" w:sz="0" w:space="0" w:color="auto"/>
                <w:bottom w:val="none" w:sz="0" w:space="0" w:color="auto"/>
                <w:right w:val="none" w:sz="0" w:space="0" w:color="auto"/>
              </w:divBdr>
              <w:divsChild>
                <w:div w:id="1846244623">
                  <w:marLeft w:val="0"/>
                  <w:marRight w:val="0"/>
                  <w:marTop w:val="0"/>
                  <w:marBottom w:val="0"/>
                  <w:divBdr>
                    <w:top w:val="none" w:sz="0" w:space="0" w:color="auto"/>
                    <w:left w:val="none" w:sz="0" w:space="0" w:color="auto"/>
                    <w:bottom w:val="none" w:sz="0" w:space="0" w:color="auto"/>
                    <w:right w:val="none" w:sz="0" w:space="0" w:color="auto"/>
                  </w:divBdr>
                </w:div>
              </w:divsChild>
            </w:div>
            <w:div w:id="1915703629">
              <w:marLeft w:val="0"/>
              <w:marRight w:val="0"/>
              <w:marTop w:val="0"/>
              <w:marBottom w:val="0"/>
              <w:divBdr>
                <w:top w:val="none" w:sz="0" w:space="0" w:color="auto"/>
                <w:left w:val="none" w:sz="0" w:space="0" w:color="auto"/>
                <w:bottom w:val="none" w:sz="0" w:space="0" w:color="auto"/>
                <w:right w:val="none" w:sz="0" w:space="0" w:color="auto"/>
              </w:divBdr>
              <w:divsChild>
                <w:div w:id="1998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7261">
          <w:marLeft w:val="0"/>
          <w:marRight w:val="0"/>
          <w:marTop w:val="0"/>
          <w:marBottom w:val="0"/>
          <w:divBdr>
            <w:top w:val="none" w:sz="0" w:space="0" w:color="auto"/>
            <w:left w:val="none" w:sz="0" w:space="0" w:color="auto"/>
            <w:bottom w:val="none" w:sz="0" w:space="0" w:color="auto"/>
            <w:right w:val="none" w:sz="0" w:space="0" w:color="auto"/>
          </w:divBdr>
          <w:divsChild>
            <w:div w:id="933391984">
              <w:marLeft w:val="0"/>
              <w:marRight w:val="0"/>
              <w:marTop w:val="0"/>
              <w:marBottom w:val="0"/>
              <w:divBdr>
                <w:top w:val="none" w:sz="0" w:space="0" w:color="auto"/>
                <w:left w:val="none" w:sz="0" w:space="0" w:color="auto"/>
                <w:bottom w:val="none" w:sz="0" w:space="0" w:color="auto"/>
                <w:right w:val="none" w:sz="0" w:space="0" w:color="auto"/>
              </w:divBdr>
              <w:divsChild>
                <w:div w:id="1988364744">
                  <w:marLeft w:val="0"/>
                  <w:marRight w:val="0"/>
                  <w:marTop w:val="0"/>
                  <w:marBottom w:val="0"/>
                  <w:divBdr>
                    <w:top w:val="none" w:sz="0" w:space="0" w:color="auto"/>
                    <w:left w:val="none" w:sz="0" w:space="0" w:color="auto"/>
                    <w:bottom w:val="none" w:sz="0" w:space="0" w:color="auto"/>
                    <w:right w:val="none" w:sz="0" w:space="0" w:color="auto"/>
                  </w:divBdr>
                </w:div>
              </w:divsChild>
            </w:div>
            <w:div w:id="648943345">
              <w:marLeft w:val="0"/>
              <w:marRight w:val="0"/>
              <w:marTop w:val="0"/>
              <w:marBottom w:val="0"/>
              <w:divBdr>
                <w:top w:val="none" w:sz="0" w:space="0" w:color="auto"/>
                <w:left w:val="none" w:sz="0" w:space="0" w:color="auto"/>
                <w:bottom w:val="none" w:sz="0" w:space="0" w:color="auto"/>
                <w:right w:val="none" w:sz="0" w:space="0" w:color="auto"/>
              </w:divBdr>
              <w:divsChild>
                <w:div w:id="74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2735">
          <w:marLeft w:val="0"/>
          <w:marRight w:val="0"/>
          <w:marTop w:val="0"/>
          <w:marBottom w:val="0"/>
          <w:divBdr>
            <w:top w:val="none" w:sz="0" w:space="0" w:color="auto"/>
            <w:left w:val="none" w:sz="0" w:space="0" w:color="auto"/>
            <w:bottom w:val="none" w:sz="0" w:space="0" w:color="auto"/>
            <w:right w:val="none" w:sz="0" w:space="0" w:color="auto"/>
          </w:divBdr>
          <w:divsChild>
            <w:div w:id="117728907">
              <w:marLeft w:val="0"/>
              <w:marRight w:val="0"/>
              <w:marTop w:val="0"/>
              <w:marBottom w:val="0"/>
              <w:divBdr>
                <w:top w:val="none" w:sz="0" w:space="0" w:color="auto"/>
                <w:left w:val="none" w:sz="0" w:space="0" w:color="auto"/>
                <w:bottom w:val="none" w:sz="0" w:space="0" w:color="auto"/>
                <w:right w:val="none" w:sz="0" w:space="0" w:color="auto"/>
              </w:divBdr>
              <w:divsChild>
                <w:div w:id="1530488122">
                  <w:marLeft w:val="0"/>
                  <w:marRight w:val="0"/>
                  <w:marTop w:val="0"/>
                  <w:marBottom w:val="0"/>
                  <w:divBdr>
                    <w:top w:val="none" w:sz="0" w:space="0" w:color="auto"/>
                    <w:left w:val="none" w:sz="0" w:space="0" w:color="auto"/>
                    <w:bottom w:val="none" w:sz="0" w:space="0" w:color="auto"/>
                    <w:right w:val="none" w:sz="0" w:space="0" w:color="auto"/>
                  </w:divBdr>
                </w:div>
              </w:divsChild>
            </w:div>
            <w:div w:id="1253394132">
              <w:marLeft w:val="0"/>
              <w:marRight w:val="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8021">
          <w:marLeft w:val="0"/>
          <w:marRight w:val="0"/>
          <w:marTop w:val="0"/>
          <w:marBottom w:val="0"/>
          <w:divBdr>
            <w:top w:val="none" w:sz="0" w:space="0" w:color="auto"/>
            <w:left w:val="none" w:sz="0" w:space="0" w:color="auto"/>
            <w:bottom w:val="none" w:sz="0" w:space="0" w:color="auto"/>
            <w:right w:val="none" w:sz="0" w:space="0" w:color="auto"/>
          </w:divBdr>
          <w:divsChild>
            <w:div w:id="1047724388">
              <w:marLeft w:val="0"/>
              <w:marRight w:val="0"/>
              <w:marTop w:val="0"/>
              <w:marBottom w:val="0"/>
              <w:divBdr>
                <w:top w:val="none" w:sz="0" w:space="0" w:color="auto"/>
                <w:left w:val="none" w:sz="0" w:space="0" w:color="auto"/>
                <w:bottom w:val="none" w:sz="0" w:space="0" w:color="auto"/>
                <w:right w:val="none" w:sz="0" w:space="0" w:color="auto"/>
              </w:divBdr>
              <w:divsChild>
                <w:div w:id="197086358">
                  <w:marLeft w:val="0"/>
                  <w:marRight w:val="0"/>
                  <w:marTop w:val="0"/>
                  <w:marBottom w:val="0"/>
                  <w:divBdr>
                    <w:top w:val="none" w:sz="0" w:space="0" w:color="auto"/>
                    <w:left w:val="none" w:sz="0" w:space="0" w:color="auto"/>
                    <w:bottom w:val="none" w:sz="0" w:space="0" w:color="auto"/>
                    <w:right w:val="none" w:sz="0" w:space="0" w:color="auto"/>
                  </w:divBdr>
                </w:div>
              </w:divsChild>
            </w:div>
            <w:div w:id="1394111794">
              <w:marLeft w:val="0"/>
              <w:marRight w:val="0"/>
              <w:marTop w:val="0"/>
              <w:marBottom w:val="0"/>
              <w:divBdr>
                <w:top w:val="none" w:sz="0" w:space="0" w:color="auto"/>
                <w:left w:val="none" w:sz="0" w:space="0" w:color="auto"/>
                <w:bottom w:val="none" w:sz="0" w:space="0" w:color="auto"/>
                <w:right w:val="none" w:sz="0" w:space="0" w:color="auto"/>
              </w:divBdr>
              <w:divsChild>
                <w:div w:id="1730034277">
                  <w:marLeft w:val="0"/>
                  <w:marRight w:val="0"/>
                  <w:marTop w:val="0"/>
                  <w:marBottom w:val="0"/>
                  <w:divBdr>
                    <w:top w:val="none" w:sz="0" w:space="0" w:color="auto"/>
                    <w:left w:val="none" w:sz="0" w:space="0" w:color="auto"/>
                    <w:bottom w:val="none" w:sz="0" w:space="0" w:color="auto"/>
                    <w:right w:val="none" w:sz="0" w:space="0" w:color="auto"/>
                  </w:divBdr>
                </w:div>
              </w:divsChild>
            </w:div>
            <w:div w:id="1732077847">
              <w:marLeft w:val="0"/>
              <w:marRight w:val="0"/>
              <w:marTop w:val="0"/>
              <w:marBottom w:val="0"/>
              <w:divBdr>
                <w:top w:val="none" w:sz="0" w:space="0" w:color="auto"/>
                <w:left w:val="none" w:sz="0" w:space="0" w:color="auto"/>
                <w:bottom w:val="none" w:sz="0" w:space="0" w:color="auto"/>
                <w:right w:val="none" w:sz="0" w:space="0" w:color="auto"/>
              </w:divBdr>
              <w:divsChild>
                <w:div w:id="13912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508">
          <w:marLeft w:val="0"/>
          <w:marRight w:val="0"/>
          <w:marTop w:val="0"/>
          <w:marBottom w:val="0"/>
          <w:divBdr>
            <w:top w:val="none" w:sz="0" w:space="0" w:color="auto"/>
            <w:left w:val="none" w:sz="0" w:space="0" w:color="auto"/>
            <w:bottom w:val="none" w:sz="0" w:space="0" w:color="auto"/>
            <w:right w:val="none" w:sz="0" w:space="0" w:color="auto"/>
          </w:divBdr>
          <w:divsChild>
            <w:div w:id="775294398">
              <w:marLeft w:val="0"/>
              <w:marRight w:val="0"/>
              <w:marTop w:val="0"/>
              <w:marBottom w:val="0"/>
              <w:divBdr>
                <w:top w:val="none" w:sz="0" w:space="0" w:color="auto"/>
                <w:left w:val="none" w:sz="0" w:space="0" w:color="auto"/>
                <w:bottom w:val="none" w:sz="0" w:space="0" w:color="auto"/>
                <w:right w:val="none" w:sz="0" w:space="0" w:color="auto"/>
              </w:divBdr>
              <w:divsChild>
                <w:div w:id="2129467315">
                  <w:marLeft w:val="0"/>
                  <w:marRight w:val="0"/>
                  <w:marTop w:val="0"/>
                  <w:marBottom w:val="0"/>
                  <w:divBdr>
                    <w:top w:val="none" w:sz="0" w:space="0" w:color="auto"/>
                    <w:left w:val="none" w:sz="0" w:space="0" w:color="auto"/>
                    <w:bottom w:val="none" w:sz="0" w:space="0" w:color="auto"/>
                    <w:right w:val="none" w:sz="0" w:space="0" w:color="auto"/>
                  </w:divBdr>
                </w:div>
              </w:divsChild>
            </w:div>
            <w:div w:id="1431394467">
              <w:marLeft w:val="0"/>
              <w:marRight w:val="0"/>
              <w:marTop w:val="0"/>
              <w:marBottom w:val="0"/>
              <w:divBdr>
                <w:top w:val="none" w:sz="0" w:space="0" w:color="auto"/>
                <w:left w:val="none" w:sz="0" w:space="0" w:color="auto"/>
                <w:bottom w:val="none" w:sz="0" w:space="0" w:color="auto"/>
                <w:right w:val="none" w:sz="0" w:space="0" w:color="auto"/>
              </w:divBdr>
              <w:divsChild>
                <w:div w:id="1351375871">
                  <w:marLeft w:val="0"/>
                  <w:marRight w:val="0"/>
                  <w:marTop w:val="0"/>
                  <w:marBottom w:val="0"/>
                  <w:divBdr>
                    <w:top w:val="none" w:sz="0" w:space="0" w:color="auto"/>
                    <w:left w:val="none" w:sz="0" w:space="0" w:color="auto"/>
                    <w:bottom w:val="none" w:sz="0" w:space="0" w:color="auto"/>
                    <w:right w:val="none" w:sz="0" w:space="0" w:color="auto"/>
                  </w:divBdr>
                </w:div>
                <w:div w:id="1795633761">
                  <w:marLeft w:val="0"/>
                  <w:marRight w:val="0"/>
                  <w:marTop w:val="0"/>
                  <w:marBottom w:val="0"/>
                  <w:divBdr>
                    <w:top w:val="none" w:sz="0" w:space="0" w:color="auto"/>
                    <w:left w:val="none" w:sz="0" w:space="0" w:color="auto"/>
                    <w:bottom w:val="none" w:sz="0" w:space="0" w:color="auto"/>
                    <w:right w:val="none" w:sz="0" w:space="0" w:color="auto"/>
                  </w:divBdr>
                </w:div>
              </w:divsChild>
            </w:div>
            <w:div w:id="956059789">
              <w:marLeft w:val="0"/>
              <w:marRight w:val="0"/>
              <w:marTop w:val="0"/>
              <w:marBottom w:val="0"/>
              <w:divBdr>
                <w:top w:val="none" w:sz="0" w:space="0" w:color="auto"/>
                <w:left w:val="none" w:sz="0" w:space="0" w:color="auto"/>
                <w:bottom w:val="none" w:sz="0" w:space="0" w:color="auto"/>
                <w:right w:val="none" w:sz="0" w:space="0" w:color="auto"/>
              </w:divBdr>
              <w:divsChild>
                <w:div w:id="2136175332">
                  <w:marLeft w:val="0"/>
                  <w:marRight w:val="0"/>
                  <w:marTop w:val="0"/>
                  <w:marBottom w:val="0"/>
                  <w:divBdr>
                    <w:top w:val="none" w:sz="0" w:space="0" w:color="auto"/>
                    <w:left w:val="none" w:sz="0" w:space="0" w:color="auto"/>
                    <w:bottom w:val="none" w:sz="0" w:space="0" w:color="auto"/>
                    <w:right w:val="none" w:sz="0" w:space="0" w:color="auto"/>
                  </w:divBdr>
                </w:div>
              </w:divsChild>
            </w:div>
            <w:div w:id="1478955486">
              <w:marLeft w:val="0"/>
              <w:marRight w:val="0"/>
              <w:marTop w:val="0"/>
              <w:marBottom w:val="0"/>
              <w:divBdr>
                <w:top w:val="none" w:sz="0" w:space="0" w:color="auto"/>
                <w:left w:val="none" w:sz="0" w:space="0" w:color="auto"/>
                <w:bottom w:val="none" w:sz="0" w:space="0" w:color="auto"/>
                <w:right w:val="none" w:sz="0" w:space="0" w:color="auto"/>
              </w:divBdr>
              <w:divsChild>
                <w:div w:id="10546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7</cp:revision>
  <dcterms:created xsi:type="dcterms:W3CDTF">2023-09-07T10:16:00Z</dcterms:created>
  <dcterms:modified xsi:type="dcterms:W3CDTF">2024-11-08T13:35:00Z</dcterms:modified>
</cp:coreProperties>
</file>